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121151" w14:textId="6C62B09A" w:rsidR="00E166AE" w:rsidRPr="00714FBE" w:rsidRDefault="006E4483" w:rsidP="00121ECD">
      <w:pPr>
        <w:jc w:val="right"/>
        <w:rPr>
          <w:rFonts w:ascii="Cambria" w:hAnsi="Cambria" w:cs="Times New Roman"/>
          <w:b/>
          <w:i/>
          <w:szCs w:val="24"/>
          <w:u w:val="single"/>
        </w:rPr>
      </w:pPr>
      <w:r w:rsidRPr="00714FBE">
        <w:rPr>
          <w:rFonts w:ascii="Cambria" w:hAnsi="Cambria" w:cs="Times New Roman"/>
          <w:b/>
          <w:i/>
          <w:szCs w:val="24"/>
          <w:u w:val="single"/>
        </w:rPr>
        <w:t>Приложение № 1</w:t>
      </w:r>
    </w:p>
    <w:p w14:paraId="7BEC0FC4" w14:textId="77777777" w:rsidR="00576311" w:rsidRPr="00714FBE" w:rsidRDefault="00576311" w:rsidP="00121ECD">
      <w:pPr>
        <w:rPr>
          <w:rFonts w:ascii="Cambria" w:hAnsi="Cambria" w:cs="Times New Roman"/>
          <w:b/>
          <w:szCs w:val="24"/>
        </w:rPr>
      </w:pPr>
    </w:p>
    <w:p w14:paraId="0B2F4864" w14:textId="77777777" w:rsidR="00E166AE" w:rsidRPr="00714FBE" w:rsidRDefault="00E166AE" w:rsidP="0070761F">
      <w:pPr>
        <w:pStyle w:val="Heading2"/>
        <w:tabs>
          <w:tab w:val="clear" w:pos="0"/>
          <w:tab w:val="num" w:pos="-84"/>
        </w:tabs>
        <w:spacing w:before="0" w:after="0"/>
        <w:ind w:left="4956" w:firstLine="0"/>
        <w:rPr>
          <w:rFonts w:ascii="Cambria" w:hAnsi="Cambria" w:cs="Times New Roman"/>
          <w:sz w:val="24"/>
          <w:szCs w:val="24"/>
        </w:rPr>
      </w:pPr>
      <w:r w:rsidRPr="00714FBE">
        <w:rPr>
          <w:rFonts w:ascii="Cambria" w:hAnsi="Cambria" w:cs="Times New Roman"/>
          <w:i w:val="0"/>
          <w:sz w:val="24"/>
          <w:szCs w:val="24"/>
        </w:rPr>
        <w:t xml:space="preserve">ДО </w:t>
      </w:r>
    </w:p>
    <w:p w14:paraId="12166746" w14:textId="488B2C2C" w:rsidR="00DC6FA9" w:rsidRPr="00714FBE" w:rsidRDefault="00DC6FA9" w:rsidP="00DC6FA9">
      <w:pPr>
        <w:ind w:left="4962"/>
        <w:rPr>
          <w:rFonts w:ascii="Cambria" w:hAnsi="Cambria" w:cs="Times New Roman"/>
          <w:b/>
          <w:bCs/>
          <w:szCs w:val="24"/>
        </w:rPr>
      </w:pPr>
      <w:r w:rsidRPr="00714FBE">
        <w:rPr>
          <w:rFonts w:ascii="Cambria" w:hAnsi="Cambria" w:cs="Times New Roman"/>
          <w:b/>
          <w:bCs/>
          <w:szCs w:val="24"/>
        </w:rPr>
        <w:t xml:space="preserve"> „КЛИЙНТЕХ БЪЛГАРИЯ“</w:t>
      </w:r>
      <w:r w:rsidR="001D573C">
        <w:rPr>
          <w:rFonts w:ascii="Cambria" w:hAnsi="Cambria" w:cs="Times New Roman"/>
          <w:b/>
          <w:bCs/>
          <w:szCs w:val="24"/>
        </w:rPr>
        <w:t xml:space="preserve"> ООД</w:t>
      </w:r>
    </w:p>
    <w:p w14:paraId="7762182E" w14:textId="29D91A07" w:rsidR="00E166AE" w:rsidRPr="00714FBE" w:rsidRDefault="00983E09" w:rsidP="00DC6FA9">
      <w:pPr>
        <w:ind w:left="4962"/>
        <w:rPr>
          <w:rFonts w:ascii="Cambria" w:hAnsi="Cambria" w:cs="Times New Roman"/>
          <w:b/>
          <w:bCs/>
          <w:szCs w:val="24"/>
        </w:rPr>
      </w:pPr>
      <w:r w:rsidRPr="00714FBE">
        <w:rPr>
          <w:rFonts w:ascii="Cambria" w:hAnsi="Cambria" w:cs="Times New Roman"/>
          <w:b/>
          <w:bCs/>
          <w:szCs w:val="24"/>
        </w:rPr>
        <w:t xml:space="preserve">ГР. </w:t>
      </w:r>
      <w:r w:rsidR="00DC6FA9" w:rsidRPr="00714FBE">
        <w:rPr>
          <w:rFonts w:ascii="Cambria" w:hAnsi="Cambria" w:cs="Times New Roman"/>
          <w:b/>
          <w:bCs/>
          <w:szCs w:val="24"/>
        </w:rPr>
        <w:t>СОФИЯ</w:t>
      </w:r>
    </w:p>
    <w:p w14:paraId="7235AED3" w14:textId="2A25D135" w:rsidR="00E166AE" w:rsidRPr="00714FBE" w:rsidRDefault="00E166AE">
      <w:pPr>
        <w:rPr>
          <w:rFonts w:ascii="Cambria" w:hAnsi="Cambria" w:cs="Times New Roman"/>
          <w:b/>
          <w:szCs w:val="24"/>
        </w:rPr>
      </w:pPr>
    </w:p>
    <w:p w14:paraId="3A84FE47" w14:textId="77777777" w:rsidR="00576311" w:rsidRPr="00714FBE" w:rsidRDefault="00576311">
      <w:pPr>
        <w:rPr>
          <w:rFonts w:ascii="Cambria" w:hAnsi="Cambria" w:cs="Times New Roman"/>
          <w:b/>
          <w:szCs w:val="24"/>
        </w:rPr>
      </w:pPr>
    </w:p>
    <w:p w14:paraId="1080CD97" w14:textId="77777777" w:rsidR="00E166AE" w:rsidRPr="00714FBE" w:rsidRDefault="00E166AE">
      <w:pPr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/>
          <w:szCs w:val="24"/>
        </w:rPr>
        <w:t>О Ф Е Р Т А</w:t>
      </w:r>
    </w:p>
    <w:p w14:paraId="385BD3ED" w14:textId="77777777" w:rsidR="00E166AE" w:rsidRPr="00714FBE" w:rsidRDefault="00E166AE">
      <w:pPr>
        <w:jc w:val="both"/>
        <w:rPr>
          <w:rFonts w:ascii="Cambria" w:hAnsi="Cambria" w:cs="Times New Roman"/>
          <w:szCs w:val="24"/>
        </w:rPr>
      </w:pPr>
    </w:p>
    <w:p w14:paraId="35DDFC2C" w14:textId="77777777" w:rsidR="00E166AE" w:rsidRPr="00714FBE" w:rsidRDefault="00E166AE" w:rsidP="00115688">
      <w:pPr>
        <w:jc w:val="center"/>
        <w:rPr>
          <w:rFonts w:ascii="Cambria" w:hAnsi="Cambria" w:cs="Times New Roman"/>
          <w:b/>
          <w:i/>
          <w:caps/>
          <w:szCs w:val="24"/>
          <w:u w:val="single"/>
        </w:rPr>
      </w:pPr>
    </w:p>
    <w:p w14:paraId="201FEBFE" w14:textId="572BD9A5" w:rsidR="00E166AE" w:rsidRPr="00714FBE" w:rsidRDefault="00E166AE" w:rsidP="00115688">
      <w:pPr>
        <w:jc w:val="center"/>
        <w:rPr>
          <w:rFonts w:ascii="Cambria" w:hAnsi="Cambria" w:cs="Times New Roman"/>
          <w:bCs/>
          <w:szCs w:val="24"/>
        </w:rPr>
      </w:pPr>
      <w:r w:rsidRPr="00714FBE">
        <w:rPr>
          <w:rFonts w:ascii="Cambria" w:hAnsi="Cambria" w:cs="Times New Roman"/>
          <w:b/>
          <w:caps/>
          <w:szCs w:val="24"/>
        </w:rPr>
        <w:t>От:</w:t>
      </w:r>
      <w:r w:rsidR="00115688" w:rsidRPr="00714FBE">
        <w:rPr>
          <w:rFonts w:ascii="Cambria" w:hAnsi="Cambria" w:cs="Times New Roman"/>
          <w:b/>
          <w:caps/>
          <w:szCs w:val="24"/>
        </w:rPr>
        <w:t xml:space="preserve"> </w:t>
      </w:r>
      <w:r w:rsidRPr="00714FBE">
        <w:rPr>
          <w:rFonts w:ascii="Cambria" w:hAnsi="Cambria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14:paraId="03AD381C" w14:textId="77777777" w:rsidR="00E166AE" w:rsidRPr="00714FBE" w:rsidRDefault="00E166AE" w:rsidP="00115688">
      <w:pPr>
        <w:spacing w:after="120"/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Cs/>
          <w:szCs w:val="24"/>
        </w:rPr>
        <w:t>(наименование на кандидата)</w:t>
      </w:r>
    </w:p>
    <w:p w14:paraId="30710DBD" w14:textId="57AFA439" w:rsidR="006C5BD1" w:rsidRPr="00714FBE" w:rsidRDefault="00E166AE" w:rsidP="00115688">
      <w:pPr>
        <w:ind w:firstLine="720"/>
        <w:jc w:val="center"/>
        <w:rPr>
          <w:rFonts w:ascii="Cambria" w:hAnsi="Cambria"/>
          <w:b/>
          <w:szCs w:val="24"/>
        </w:rPr>
      </w:pPr>
      <w:r w:rsidRPr="00714FBE">
        <w:rPr>
          <w:rFonts w:ascii="Cambria" w:hAnsi="Cambria" w:cs="Times New Roman"/>
          <w:szCs w:val="24"/>
        </w:rPr>
        <w:t xml:space="preserve">за участие в процедура „Избор с публична покана“ за определяне на изпълнител с </w:t>
      </w:r>
      <w:r w:rsidRPr="00714FBE">
        <w:rPr>
          <w:rFonts w:ascii="Cambria" w:hAnsi="Cambria" w:cs="Times New Roman"/>
          <w:bCs/>
          <w:szCs w:val="24"/>
        </w:rPr>
        <w:t>предмет</w:t>
      </w:r>
      <w:r w:rsidR="006C5BD1" w:rsidRPr="00714FBE">
        <w:rPr>
          <w:rFonts w:ascii="Cambria" w:hAnsi="Cambria"/>
          <w:szCs w:val="24"/>
        </w:rPr>
        <w:t>:</w:t>
      </w:r>
      <w:r w:rsidR="006C5BD1" w:rsidRPr="00714FBE">
        <w:rPr>
          <w:rFonts w:ascii="Cambria" w:hAnsi="Cambria"/>
          <w:b/>
          <w:szCs w:val="24"/>
        </w:rPr>
        <w:t xml:space="preserve"> </w:t>
      </w:r>
      <w:r w:rsidR="009A2749" w:rsidRPr="00714FBE">
        <w:rPr>
          <w:rFonts w:ascii="Cambria" w:hAnsi="Cambria"/>
          <w:b/>
          <w:szCs w:val="24"/>
        </w:rPr>
        <w:t>„</w:t>
      </w:r>
      <w:r w:rsidR="00117AE0" w:rsidRPr="00117AE0">
        <w:rPr>
          <w:rFonts w:ascii="Cambria" w:hAnsi="Cambria"/>
          <w:b/>
          <w:szCs w:val="24"/>
        </w:rPr>
        <w:t>Извършване на енергийни обследвания</w:t>
      </w:r>
      <w:r w:rsidR="009A2749" w:rsidRPr="00714FBE">
        <w:rPr>
          <w:rFonts w:ascii="Cambria" w:hAnsi="Cambria"/>
          <w:b/>
          <w:szCs w:val="24"/>
        </w:rPr>
        <w:t>“</w:t>
      </w:r>
    </w:p>
    <w:p w14:paraId="274E2C91" w14:textId="601B5861" w:rsidR="004E34B7" w:rsidRPr="00714FBE" w:rsidRDefault="004E34B7" w:rsidP="00115688">
      <w:pPr>
        <w:jc w:val="center"/>
        <w:rPr>
          <w:rFonts w:ascii="Cambria" w:hAnsi="Cambria" w:cs="Times New Roman"/>
          <w:sz w:val="16"/>
          <w:szCs w:val="16"/>
        </w:rPr>
      </w:pPr>
    </w:p>
    <w:p w14:paraId="7D107876" w14:textId="2E2C4500" w:rsidR="00E166AE" w:rsidRPr="00714FBE" w:rsidRDefault="00A433C4" w:rsidP="00115688">
      <w:pPr>
        <w:spacing w:before="240" w:after="240"/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ЕИК /Булстат: ............................................., </w:t>
      </w:r>
      <w:r w:rsidR="00E166AE" w:rsidRPr="00714FBE">
        <w:rPr>
          <w:rFonts w:ascii="Cambria" w:hAnsi="Cambria" w:cs="Times New Roman"/>
          <w:szCs w:val="24"/>
        </w:rPr>
        <w:t xml:space="preserve">с адрес: ................................................................................................, </w:t>
      </w:r>
    </w:p>
    <w:p w14:paraId="62B8B1AF" w14:textId="2ECAC085" w:rsidR="00E166AE" w:rsidRPr="00714FBE" w:rsidRDefault="00E166AE" w:rsidP="00115688">
      <w:pPr>
        <w:spacing w:before="240" w:after="240"/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>тел.: ......................................, e-mail: ........................................................,</w:t>
      </w:r>
    </w:p>
    <w:p w14:paraId="361AA2C7" w14:textId="2838ABC6" w:rsidR="00E166AE" w:rsidRPr="00714FBE" w:rsidRDefault="00E166AE" w:rsidP="00A433C4">
      <w:pPr>
        <w:spacing w:before="240" w:after="240"/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>представлявано от ......................................................</w:t>
      </w:r>
      <w:r w:rsidR="00A433C4" w:rsidRPr="00714FBE">
        <w:rPr>
          <w:rFonts w:ascii="Cambria" w:hAnsi="Cambria" w:cs="Times New Roman"/>
          <w:szCs w:val="24"/>
        </w:rPr>
        <w:t xml:space="preserve">, </w:t>
      </w:r>
      <w:r w:rsidRPr="00714FBE">
        <w:rPr>
          <w:rFonts w:ascii="Cambria" w:hAnsi="Cambria" w:cs="Times New Roman"/>
          <w:szCs w:val="24"/>
        </w:rPr>
        <w:t>в качеството му на ........................</w:t>
      </w:r>
      <w:r w:rsidR="00A433C4" w:rsidRPr="00714FBE">
        <w:rPr>
          <w:rFonts w:ascii="Cambria" w:hAnsi="Cambria" w:cs="Times New Roman"/>
          <w:szCs w:val="24"/>
        </w:rPr>
        <w:t>......................</w:t>
      </w:r>
      <w:r w:rsidRPr="00714FBE">
        <w:rPr>
          <w:rFonts w:ascii="Cambria" w:hAnsi="Cambria" w:cs="Times New Roman"/>
          <w:szCs w:val="24"/>
        </w:rPr>
        <w:t>......</w:t>
      </w:r>
    </w:p>
    <w:p w14:paraId="13D3A807" w14:textId="77777777" w:rsidR="00576311" w:rsidRPr="00714FBE" w:rsidRDefault="00576311" w:rsidP="00977BB8">
      <w:pPr>
        <w:rPr>
          <w:rFonts w:ascii="Cambria" w:hAnsi="Cambria" w:cs="Times New Roman"/>
          <w:szCs w:val="24"/>
        </w:rPr>
      </w:pPr>
    </w:p>
    <w:p w14:paraId="51589B20" w14:textId="77777777" w:rsidR="00E166AE" w:rsidRPr="00714FBE" w:rsidRDefault="00E166AE">
      <w:pPr>
        <w:ind w:firstLine="708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b/>
          <w:szCs w:val="24"/>
        </w:rPr>
        <w:t>УВАЖАЕМИ ГОСПОДА,</w:t>
      </w:r>
    </w:p>
    <w:p w14:paraId="4F440A31" w14:textId="77777777" w:rsidR="00E166AE" w:rsidRPr="00714FBE" w:rsidRDefault="00E166AE">
      <w:pPr>
        <w:rPr>
          <w:rFonts w:ascii="Cambria" w:hAnsi="Cambria" w:cs="Times New Roman"/>
          <w:b/>
          <w:szCs w:val="24"/>
        </w:rPr>
      </w:pPr>
    </w:p>
    <w:p w14:paraId="0E43C749" w14:textId="10942300" w:rsidR="009C67CB" w:rsidRPr="00714FBE" w:rsidRDefault="00E166AE" w:rsidP="007071B8">
      <w:pPr>
        <w:spacing w:after="120"/>
        <w:ind w:firstLine="706"/>
        <w:jc w:val="both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  <w:r w:rsidR="009A2749" w:rsidRPr="00714FBE">
        <w:rPr>
          <w:rFonts w:ascii="Cambria" w:hAnsi="Cambria" w:cs="Times New Roman"/>
          <w:b/>
          <w:bCs/>
          <w:szCs w:val="24"/>
        </w:rPr>
        <w:t>„</w:t>
      </w:r>
      <w:r w:rsidR="00117AE0" w:rsidRPr="00117AE0">
        <w:rPr>
          <w:rFonts w:ascii="Cambria" w:hAnsi="Cambria" w:cs="Times New Roman"/>
          <w:b/>
          <w:bCs/>
          <w:szCs w:val="24"/>
        </w:rPr>
        <w:t xml:space="preserve">Извършване на енергийни обследвания“ </w:t>
      </w:r>
      <w:r w:rsidR="00117AE0" w:rsidRPr="00117AE0">
        <w:rPr>
          <w:rFonts w:ascii="Cambria" w:hAnsi="Cambria" w:cs="Times New Roman"/>
          <w:szCs w:val="24"/>
        </w:rPr>
        <w:t>в изпълнение на проект Energy Efficiency in regioNal fOod processing Value chAins (LIFE22-CET-EENOVA), Споразумение за отпускане на  безвъзмездни средства № 101119476.</w:t>
      </w:r>
    </w:p>
    <w:p w14:paraId="61384D99" w14:textId="59410639" w:rsidR="00F67359" w:rsidRPr="00714FBE" w:rsidRDefault="00F67359" w:rsidP="007071B8">
      <w:pPr>
        <w:spacing w:after="120"/>
        <w:ind w:firstLine="706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805D4BA" w14:textId="57A62F30" w:rsidR="00F67359" w:rsidRPr="00714FBE" w:rsidRDefault="00F67359" w:rsidP="00F67359">
      <w:pPr>
        <w:suppressAutoHyphens w:val="0"/>
        <w:ind w:firstLine="708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DC6FA9" w:rsidRPr="00714FBE">
        <w:rPr>
          <w:rFonts w:ascii="Cambria" w:hAnsi="Cambria" w:cs="Times New Roman"/>
          <w:szCs w:val="24"/>
          <w:lang w:eastAsia="en-US"/>
        </w:rPr>
        <w:t xml:space="preserve"> </w:t>
      </w:r>
      <w:r w:rsidRPr="00714FBE">
        <w:rPr>
          <w:rFonts w:ascii="Cambria" w:hAnsi="Cambria" w:cs="Times New Roman"/>
          <w:szCs w:val="24"/>
          <w:lang w:eastAsia="en-US"/>
        </w:rPr>
        <w:t>установения срок.</w:t>
      </w:r>
    </w:p>
    <w:p w14:paraId="22BECC3F" w14:textId="65F1822D" w:rsidR="00F67359" w:rsidRPr="007D4075" w:rsidRDefault="00F67359" w:rsidP="00F67359">
      <w:pPr>
        <w:suppressAutoHyphens w:val="0"/>
        <w:spacing w:after="120"/>
        <w:ind w:firstLine="706"/>
        <w:jc w:val="both"/>
        <w:rPr>
          <w:rFonts w:ascii="Cambria" w:hAnsi="Cambria" w:cs="Times New Roman"/>
          <w:sz w:val="20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 xml:space="preserve">Заявяваме, че при изпълнение на обекта на процедурата </w:t>
      </w:r>
      <w:r w:rsidR="007D4075" w:rsidRPr="007D4075">
        <w:rPr>
          <w:rFonts w:ascii="Cambria" w:hAnsi="Cambria" w:cs="Times New Roman"/>
          <w:szCs w:val="24"/>
          <w:lang w:eastAsia="en-US"/>
        </w:rPr>
        <w:t xml:space="preserve">няма да ползваме </w:t>
      </w:r>
      <w:r w:rsidRPr="00714FBE">
        <w:rPr>
          <w:rFonts w:ascii="Cambria" w:hAnsi="Cambria" w:cs="Times New Roman"/>
          <w:szCs w:val="24"/>
          <w:lang w:eastAsia="en-US"/>
        </w:rPr>
        <w:t>подизпълнители</w:t>
      </w:r>
      <w:r w:rsidR="007D4075">
        <w:rPr>
          <w:rFonts w:ascii="Cambria" w:hAnsi="Cambria" w:cs="Times New Roman"/>
          <w:sz w:val="20"/>
          <w:lang w:eastAsia="en-US"/>
        </w:rPr>
        <w:t>.</w:t>
      </w:r>
    </w:p>
    <w:p w14:paraId="0CAE5D37" w14:textId="4036D724" w:rsidR="00333C35" w:rsidRPr="00714FBE" w:rsidRDefault="00B65721" w:rsidP="00333C35">
      <w:pPr>
        <w:suppressAutoHyphens w:val="0"/>
        <w:spacing w:after="120"/>
        <w:ind w:firstLine="706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 xml:space="preserve">Съгласни сме </w:t>
      </w:r>
      <w:r w:rsidR="00115688" w:rsidRPr="00714FBE">
        <w:rPr>
          <w:rFonts w:ascii="Cambria" w:hAnsi="Cambria" w:cs="Times New Roman"/>
          <w:szCs w:val="24"/>
          <w:lang w:eastAsia="en-US"/>
        </w:rPr>
        <w:t>да изпълним услугите, включени в</w:t>
      </w:r>
      <w:r w:rsidR="00F67359" w:rsidRPr="00714FBE">
        <w:rPr>
          <w:rFonts w:ascii="Cambria" w:hAnsi="Cambria" w:cs="Times New Roman"/>
          <w:szCs w:val="24"/>
          <w:lang w:eastAsia="en-US"/>
        </w:rPr>
        <w:t xml:space="preserve"> предмет</w:t>
      </w:r>
      <w:r w:rsidR="00115688" w:rsidRPr="00714FBE">
        <w:rPr>
          <w:rFonts w:ascii="Cambria" w:hAnsi="Cambria" w:cs="Times New Roman"/>
          <w:szCs w:val="24"/>
          <w:lang w:eastAsia="en-US"/>
        </w:rPr>
        <w:t>а</w:t>
      </w:r>
      <w:r w:rsidR="00F67359" w:rsidRPr="00714FBE">
        <w:rPr>
          <w:rFonts w:ascii="Cambria" w:hAnsi="Cambria" w:cs="Times New Roman"/>
          <w:szCs w:val="24"/>
          <w:lang w:eastAsia="en-US"/>
        </w:rPr>
        <w:t xml:space="preserve"> на </w:t>
      </w:r>
      <w:r w:rsidR="00115688" w:rsidRPr="00714FBE">
        <w:rPr>
          <w:rFonts w:ascii="Cambria" w:hAnsi="Cambria" w:cs="Times New Roman"/>
          <w:szCs w:val="24"/>
          <w:lang w:eastAsia="en-US"/>
        </w:rPr>
        <w:t xml:space="preserve">договора в срок не </w:t>
      </w:r>
      <w:r w:rsidR="007A6899" w:rsidRPr="00714FBE">
        <w:rPr>
          <w:rFonts w:ascii="Cambria" w:hAnsi="Cambria" w:cs="Times New Roman"/>
          <w:szCs w:val="24"/>
          <w:lang w:eastAsia="en-US"/>
        </w:rPr>
        <w:t>по-късно от</w:t>
      </w:r>
      <w:r w:rsidRPr="00714FBE">
        <w:rPr>
          <w:rFonts w:ascii="Cambria" w:hAnsi="Cambria" w:cs="Times New Roman"/>
          <w:szCs w:val="24"/>
          <w:lang w:eastAsia="en-US"/>
        </w:rPr>
        <w:t xml:space="preserve"> </w:t>
      </w:r>
      <w:r w:rsidR="007D4075">
        <w:rPr>
          <w:rFonts w:ascii="Cambria" w:hAnsi="Cambria" w:cs="Times New Roman"/>
          <w:szCs w:val="24"/>
          <w:lang w:eastAsia="en-US"/>
        </w:rPr>
        <w:t>30</w:t>
      </w:r>
      <w:r w:rsidR="00115688" w:rsidRPr="00714FBE">
        <w:rPr>
          <w:rFonts w:ascii="Cambria" w:hAnsi="Cambria" w:cs="Times New Roman"/>
          <w:szCs w:val="24"/>
          <w:lang w:eastAsia="en-US"/>
        </w:rPr>
        <w:t>.</w:t>
      </w:r>
      <w:r w:rsidR="00246C8D" w:rsidRPr="00714FBE">
        <w:rPr>
          <w:rFonts w:ascii="Cambria" w:hAnsi="Cambria" w:cs="Times New Roman"/>
          <w:szCs w:val="24"/>
          <w:lang w:eastAsia="en-US"/>
        </w:rPr>
        <w:t>09</w:t>
      </w:r>
      <w:r w:rsidRPr="00714FBE">
        <w:rPr>
          <w:rFonts w:ascii="Cambria" w:hAnsi="Cambria" w:cs="Times New Roman"/>
          <w:szCs w:val="24"/>
          <w:lang w:eastAsia="en-US"/>
        </w:rPr>
        <w:t>.202</w:t>
      </w:r>
      <w:r w:rsidR="00117AE0">
        <w:rPr>
          <w:rFonts w:ascii="Cambria" w:hAnsi="Cambria" w:cs="Times New Roman"/>
          <w:szCs w:val="24"/>
          <w:lang w:eastAsia="en-US"/>
        </w:rPr>
        <w:t>4</w:t>
      </w:r>
      <w:r w:rsidR="00F36CC2" w:rsidRPr="00714FBE">
        <w:rPr>
          <w:rFonts w:ascii="Cambria" w:hAnsi="Cambria" w:cs="Times New Roman"/>
          <w:szCs w:val="24"/>
          <w:lang w:eastAsia="en-US"/>
        </w:rPr>
        <w:t xml:space="preserve"> </w:t>
      </w:r>
      <w:r w:rsidRPr="00714FBE">
        <w:rPr>
          <w:rFonts w:ascii="Cambria" w:hAnsi="Cambria" w:cs="Times New Roman"/>
          <w:szCs w:val="24"/>
          <w:lang w:eastAsia="en-US"/>
        </w:rPr>
        <w:t>г.</w:t>
      </w:r>
    </w:p>
    <w:p w14:paraId="183AAFAB" w14:textId="5CB78661" w:rsidR="00161B91" w:rsidRPr="00714FBE" w:rsidRDefault="00161B91" w:rsidP="00333C35">
      <w:pPr>
        <w:suppressAutoHyphens w:val="0"/>
        <w:ind w:firstLine="709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 xml:space="preserve">Декларираме, че представената от нас оферта е валидна </w:t>
      </w:r>
      <w:r w:rsidR="006E4483" w:rsidRPr="00714FBE">
        <w:rPr>
          <w:rFonts w:ascii="Cambria" w:hAnsi="Cambria" w:cs="Times New Roman"/>
          <w:szCs w:val="24"/>
          <w:lang w:eastAsia="en-US"/>
        </w:rPr>
        <w:t>90 (деветдесет)</w:t>
      </w:r>
      <w:r w:rsidR="00115688" w:rsidRPr="00714FBE">
        <w:rPr>
          <w:rFonts w:ascii="Cambria" w:hAnsi="Cambria" w:cs="Times New Roman"/>
          <w:szCs w:val="24"/>
          <w:lang w:eastAsia="en-US"/>
        </w:rPr>
        <w:t xml:space="preserve"> дни, считано от крайния срок за получаване на оферти</w:t>
      </w:r>
      <w:r w:rsidRPr="00714FBE">
        <w:rPr>
          <w:rFonts w:ascii="Cambria" w:hAnsi="Cambria" w:cs="Times New Roman"/>
          <w:szCs w:val="24"/>
          <w:lang w:eastAsia="en-US"/>
        </w:rPr>
        <w:t xml:space="preserve"> </w:t>
      </w:r>
      <w:r w:rsidRPr="00714FBE">
        <w:rPr>
          <w:rFonts w:ascii="Cambria" w:hAnsi="Cambria" w:cs="Times New Roman"/>
          <w:i/>
          <w:szCs w:val="24"/>
          <w:lang w:eastAsia="en-US"/>
        </w:rPr>
        <w:t>(</w:t>
      </w:r>
      <w:r w:rsidR="006E4483" w:rsidRPr="00714FBE">
        <w:rPr>
          <w:rFonts w:ascii="Cambria" w:hAnsi="Cambria" w:cs="Times New Roman"/>
          <w:i/>
          <w:szCs w:val="24"/>
          <w:lang w:eastAsia="en-US"/>
        </w:rPr>
        <w:t>кандидатът може да посочи по-дълъг срок на валидност</w:t>
      </w:r>
      <w:r w:rsidRPr="00714FBE">
        <w:rPr>
          <w:rFonts w:ascii="Cambria" w:hAnsi="Cambria" w:cs="Times New Roman"/>
          <w:i/>
          <w:szCs w:val="24"/>
          <w:lang w:eastAsia="en-US"/>
        </w:rPr>
        <w:t>)</w:t>
      </w:r>
      <w:r w:rsidRPr="00714FBE">
        <w:rPr>
          <w:rFonts w:ascii="Cambria" w:hAnsi="Cambria" w:cs="Times New Roman"/>
          <w:szCs w:val="24"/>
          <w:lang w:eastAsia="en-US"/>
        </w:rPr>
        <w:t>.</w:t>
      </w:r>
    </w:p>
    <w:p w14:paraId="07AB15BA" w14:textId="496D35EB" w:rsidR="00875D79" w:rsidRPr="00714FBE" w:rsidRDefault="00875D79" w:rsidP="00333C35">
      <w:pPr>
        <w:suppressAutoHyphens w:val="0"/>
        <w:ind w:firstLine="709"/>
        <w:jc w:val="both"/>
        <w:rPr>
          <w:rFonts w:ascii="Cambria" w:hAnsi="Cambria" w:cs="Times New Roman"/>
          <w:szCs w:val="24"/>
          <w:lang w:eastAsia="en-US"/>
        </w:rPr>
      </w:pPr>
    </w:p>
    <w:p w14:paraId="7DBA5ECB" w14:textId="12E845EA" w:rsidR="007D4075" w:rsidRDefault="007D4075">
      <w:pPr>
        <w:suppressAutoHyphens w:val="0"/>
        <w:rPr>
          <w:rFonts w:ascii="Cambria" w:hAnsi="Cambria" w:cs="Times New Roman"/>
          <w:szCs w:val="24"/>
          <w:lang w:eastAsia="en-US"/>
        </w:rPr>
      </w:pPr>
      <w:r>
        <w:rPr>
          <w:rFonts w:ascii="Cambria" w:hAnsi="Cambria" w:cs="Times New Roman"/>
          <w:szCs w:val="24"/>
          <w:lang w:eastAsia="en-US"/>
        </w:rPr>
        <w:br w:type="page"/>
      </w:r>
    </w:p>
    <w:p w14:paraId="4FF27615" w14:textId="624B20A5" w:rsidR="00E166AE" w:rsidRPr="00714FBE" w:rsidRDefault="00E166AE">
      <w:pPr>
        <w:jc w:val="center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b/>
          <w:szCs w:val="24"/>
        </w:rPr>
        <w:lastRenderedPageBreak/>
        <w:t>ТЕХНИЧЕСКО ПРЕДЛОЖЕНИЕ</w:t>
      </w:r>
    </w:p>
    <w:p w14:paraId="23A8DCCC" w14:textId="20DCEE27" w:rsidR="00E166AE" w:rsidRPr="00714FBE" w:rsidRDefault="00E166AE">
      <w:pPr>
        <w:ind w:firstLine="720"/>
        <w:jc w:val="both"/>
        <w:rPr>
          <w:rFonts w:ascii="Cambria" w:hAnsi="Cambria" w:cs="Times New Roman"/>
          <w:position w:val="8"/>
          <w:szCs w:val="24"/>
        </w:rPr>
      </w:pPr>
    </w:p>
    <w:p w14:paraId="75BB9300" w14:textId="77777777" w:rsidR="006E4483" w:rsidRPr="00714FBE" w:rsidRDefault="006E4483" w:rsidP="006E4483">
      <w:pPr>
        <w:ind w:firstLine="708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position w:val="8"/>
          <w:szCs w:val="24"/>
        </w:rPr>
        <w:t>Запознахме се с изискванията към участниците и към изпълнението на горепосочената публична покана, с изискванията за изготвяне и представяне на офертата и заявяваме, че ги приемаме. С настоящото правим следните обвързващи предложения за изпълнение на поръчката:</w:t>
      </w:r>
    </w:p>
    <w:p w14:paraId="38035260" w14:textId="77777777" w:rsidR="006E4483" w:rsidRPr="00714FBE" w:rsidRDefault="006E4483" w:rsidP="006E4483">
      <w:pPr>
        <w:ind w:firstLine="708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position w:val="8"/>
          <w:szCs w:val="24"/>
        </w:rPr>
        <w:t xml:space="preserve">1. Заявяваме, че сме в състояние да изпълним възложените ни видове дейности качествено, в обема и със съдържанието, съгласно законовите изисквания, техническата спецификация и настоящото предложение. </w:t>
      </w:r>
    </w:p>
    <w:p w14:paraId="727BEB96" w14:textId="77777777" w:rsidR="006E4483" w:rsidRPr="00714FBE" w:rsidRDefault="006E4483" w:rsidP="006E4483">
      <w:pPr>
        <w:ind w:firstLine="708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position w:val="8"/>
          <w:szCs w:val="24"/>
        </w:rPr>
        <w:t>2. Декларираме, че сме запознати с проекта на договора за възлагане на горепосочената поръчка, в това число с Техническата спецификация и всички документи, съставляващи неразделна част от договора, приемаме ги без възражения и ако бъдем определени за изпълнител, ще сключим договор в законово установения срок и ще изпълним обекта на публичната покана, съгласно Договора, Техническата спецификация и настоящото техническо предложение.</w:t>
      </w:r>
    </w:p>
    <w:p w14:paraId="1709DAF9" w14:textId="193D70DE" w:rsidR="007D4075" w:rsidRDefault="006E4483" w:rsidP="007D4075">
      <w:pPr>
        <w:ind w:firstLine="708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position w:val="8"/>
          <w:szCs w:val="24"/>
        </w:rPr>
        <w:t xml:space="preserve">3. </w:t>
      </w:r>
      <w:r w:rsidR="007D4075">
        <w:rPr>
          <w:rFonts w:ascii="Cambria" w:hAnsi="Cambria" w:cs="Times New Roman"/>
          <w:position w:val="8"/>
          <w:szCs w:val="24"/>
        </w:rPr>
        <w:t>Потвърждаваме следните срокове за изпълнение на трите етапа, както следва: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4075" w14:paraId="4244B7DF" w14:textId="77777777" w:rsidTr="007D4075">
        <w:tc>
          <w:tcPr>
            <w:tcW w:w="4814" w:type="dxa"/>
          </w:tcPr>
          <w:p w14:paraId="6A4644C2" w14:textId="270C9EB6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Етап 1 – изпълнение на дейности 1, 2 и 3 от ТС</w:t>
            </w:r>
          </w:p>
        </w:tc>
        <w:tc>
          <w:tcPr>
            <w:tcW w:w="4814" w:type="dxa"/>
          </w:tcPr>
          <w:p w14:paraId="24C8B140" w14:textId="1BD50676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>
              <w:rPr>
                <w:rFonts w:ascii="Cambria" w:hAnsi="Cambria" w:cs="Times New Roman"/>
                <w:position w:val="8"/>
                <w:szCs w:val="24"/>
              </w:rPr>
              <w:t>……………………. календарни дни от получаване на Възлагателно писмо</w:t>
            </w:r>
          </w:p>
        </w:tc>
      </w:tr>
      <w:tr w:rsidR="007D4075" w14:paraId="053DE939" w14:textId="77777777" w:rsidTr="007D4075">
        <w:tc>
          <w:tcPr>
            <w:tcW w:w="4814" w:type="dxa"/>
          </w:tcPr>
          <w:p w14:paraId="614EB4C2" w14:textId="02D09FE4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szCs w:val="24"/>
              </w:rPr>
              <w:t>Етап 2 – финализиране на ЕСМ</w:t>
            </w:r>
          </w:p>
        </w:tc>
        <w:tc>
          <w:tcPr>
            <w:tcW w:w="4814" w:type="dxa"/>
          </w:tcPr>
          <w:p w14:paraId="23797302" w14:textId="239593C3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>
              <w:rPr>
                <w:rFonts w:ascii="Cambria" w:hAnsi="Cambria" w:cs="Times New Roman"/>
                <w:position w:val="8"/>
                <w:szCs w:val="24"/>
              </w:rPr>
              <w:t>……………………. календарни дни</w:t>
            </w:r>
            <w:r>
              <w:rPr>
                <w:position w:val="8"/>
              </w:rPr>
              <w:t xml:space="preserve"> </w:t>
            </w:r>
            <w:r w:rsidRPr="007D4075">
              <w:rPr>
                <w:rFonts w:ascii="Cambria" w:hAnsi="Cambria" w:cs="Times New Roman"/>
                <w:position w:val="8"/>
                <w:szCs w:val="24"/>
              </w:rPr>
              <w:t>от датата на приключване на етап 1</w:t>
            </w:r>
          </w:p>
        </w:tc>
      </w:tr>
      <w:tr w:rsidR="007D4075" w14:paraId="2D34FBAC" w14:textId="77777777" w:rsidTr="007D4075">
        <w:tc>
          <w:tcPr>
            <w:tcW w:w="4814" w:type="dxa"/>
          </w:tcPr>
          <w:p w14:paraId="3328ECDA" w14:textId="49D821E8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szCs w:val="24"/>
              </w:rPr>
              <w:t>Етап 3</w:t>
            </w:r>
            <w:r>
              <w:rPr>
                <w:rFonts w:ascii="Cambria" w:eastAsia="Calibri" w:hAnsi="Cambria"/>
                <w:b/>
                <w:bCs/>
                <w:szCs w:val="24"/>
              </w:rPr>
              <w:t xml:space="preserve"> – финален доклад</w:t>
            </w:r>
          </w:p>
        </w:tc>
        <w:tc>
          <w:tcPr>
            <w:tcW w:w="4814" w:type="dxa"/>
          </w:tcPr>
          <w:p w14:paraId="44132310" w14:textId="1B5B572C" w:rsidR="007D4075" w:rsidRDefault="007D4075" w:rsidP="007D4075">
            <w:pPr>
              <w:jc w:val="both"/>
              <w:rPr>
                <w:rFonts w:ascii="Cambria" w:hAnsi="Cambria" w:cs="Times New Roman"/>
                <w:position w:val="8"/>
                <w:szCs w:val="24"/>
              </w:rPr>
            </w:pPr>
            <w:r>
              <w:rPr>
                <w:rFonts w:ascii="Cambria" w:hAnsi="Cambria" w:cs="Times New Roman"/>
                <w:position w:val="8"/>
                <w:szCs w:val="24"/>
              </w:rPr>
              <w:t>……………………. календарни дни</w:t>
            </w:r>
            <w:r w:rsidRPr="007D4075">
              <w:rPr>
                <w:rFonts w:ascii="Cambria" w:hAnsi="Cambria" w:cs="Times New Roman"/>
                <w:position w:val="8"/>
                <w:szCs w:val="24"/>
              </w:rPr>
              <w:t xml:space="preserve"> от датата на приключване на етап </w:t>
            </w:r>
            <w:r>
              <w:rPr>
                <w:rFonts w:ascii="Cambria" w:hAnsi="Cambria" w:cs="Times New Roman"/>
                <w:position w:val="8"/>
                <w:szCs w:val="24"/>
              </w:rPr>
              <w:t>2</w:t>
            </w:r>
          </w:p>
        </w:tc>
      </w:tr>
    </w:tbl>
    <w:p w14:paraId="4C1EB26F" w14:textId="77777777" w:rsidR="00FA1E80" w:rsidRPr="00714FBE" w:rsidRDefault="00FA1E80" w:rsidP="00FA1E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Cs w:val="24"/>
          <w:lang w:eastAsia="en-US"/>
        </w:rPr>
      </w:pPr>
    </w:p>
    <w:p w14:paraId="76A71E9F" w14:textId="68FD3524" w:rsidR="00FA1E80" w:rsidRPr="00714FBE" w:rsidRDefault="00FA1E80" w:rsidP="00FA1E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1" w:lineRule="auto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Times New Roman" w:hAnsi="Times New Roman" w:cs="Times New Roman"/>
          <w:szCs w:val="24"/>
          <w:lang w:eastAsia="en-US"/>
        </w:rPr>
        <w:tab/>
      </w:r>
      <w:r w:rsidRPr="00714FBE">
        <w:rPr>
          <w:rFonts w:ascii="Cambria" w:hAnsi="Cambria" w:cs="Times New Roman"/>
          <w:szCs w:val="24"/>
          <w:lang w:eastAsia="en-US"/>
        </w:rPr>
        <w:t xml:space="preserve">Като доказателство </w:t>
      </w:r>
      <w:r w:rsidR="00117AE0">
        <w:rPr>
          <w:rFonts w:ascii="Cambria" w:hAnsi="Cambria" w:cs="Times New Roman"/>
          <w:szCs w:val="24"/>
          <w:lang w:eastAsia="en-US"/>
        </w:rPr>
        <w:t xml:space="preserve">че Изпълнителят е </w:t>
      </w:r>
      <w:r w:rsidR="00117AE0" w:rsidRPr="00844010">
        <w:rPr>
          <w:rFonts w:ascii="Cambria" w:hAnsi="Cambria" w:cs="Times New Roman"/>
        </w:rPr>
        <w:t>лицензиран</w:t>
      </w:r>
      <w:r w:rsidR="00117AE0">
        <w:rPr>
          <w:rFonts w:ascii="Cambria" w:hAnsi="Cambria" w:cs="Times New Roman"/>
        </w:rPr>
        <w:t xml:space="preserve"> </w:t>
      </w:r>
      <w:r w:rsidR="00117AE0" w:rsidRPr="00844010">
        <w:rPr>
          <w:rFonts w:ascii="Cambria" w:hAnsi="Cambria" w:cs="Times New Roman"/>
        </w:rPr>
        <w:t>за провеждане на обследвания и одити по енергийна ефективност в</w:t>
      </w:r>
      <w:r w:rsidR="00117AE0">
        <w:rPr>
          <w:rFonts w:ascii="Cambria" w:hAnsi="Cambria" w:cs="Times New Roman"/>
        </w:rPr>
        <w:t xml:space="preserve"> </w:t>
      </w:r>
      <w:r w:rsidR="00117AE0" w:rsidRPr="00844010">
        <w:rPr>
          <w:rFonts w:ascii="Cambria" w:hAnsi="Cambria" w:cs="Times New Roman"/>
        </w:rPr>
        <w:t>индустрията и сгради (вкл. издаване на енергийни паспорти и енергийни сертификати) съгласно</w:t>
      </w:r>
      <w:r w:rsidR="00117AE0">
        <w:rPr>
          <w:rFonts w:ascii="Cambria" w:hAnsi="Cambria" w:cs="Times New Roman"/>
        </w:rPr>
        <w:t xml:space="preserve"> </w:t>
      </w:r>
      <w:r w:rsidR="00117AE0" w:rsidRPr="00844010">
        <w:rPr>
          <w:rFonts w:ascii="Cambria" w:hAnsi="Cambria" w:cs="Times New Roman"/>
        </w:rPr>
        <w:t>Закона за енергийна ефективност</w:t>
      </w:r>
      <w:r w:rsidR="00117AE0">
        <w:rPr>
          <w:rFonts w:ascii="Cambria" w:hAnsi="Cambria" w:cs="Times New Roman"/>
          <w:szCs w:val="24"/>
          <w:lang w:eastAsia="en-US"/>
        </w:rPr>
        <w:t>, представяме следните удостоверения:</w:t>
      </w:r>
    </w:p>
    <w:p w14:paraId="044E9E8B" w14:textId="5D8D8237" w:rsidR="00FA1E80" w:rsidRPr="00714FBE" w:rsidRDefault="00FA1E80" w:rsidP="00FA1E80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1" w:lineRule="auto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ab/>
        <w:t>1. ..............................................</w:t>
      </w:r>
      <w:r w:rsidR="00117AE0">
        <w:rPr>
          <w:rFonts w:ascii="Cambria" w:hAnsi="Cambria" w:cs="Times New Roman"/>
          <w:szCs w:val="24"/>
          <w:lang w:eastAsia="en-US"/>
        </w:rPr>
        <w:t xml:space="preserve"> (</w:t>
      </w:r>
      <w:r w:rsidR="00117AE0" w:rsidRPr="00117AE0">
        <w:rPr>
          <w:rFonts w:ascii="Cambria" w:hAnsi="Cambria" w:cs="Times New Roman"/>
          <w:i/>
          <w:iCs/>
          <w:szCs w:val="24"/>
          <w:lang w:eastAsia="en-US"/>
        </w:rPr>
        <w:t>номер, дата, валидност</w:t>
      </w:r>
      <w:r w:rsidR="00117AE0">
        <w:rPr>
          <w:rFonts w:ascii="Cambria" w:hAnsi="Cambria" w:cs="Times New Roman"/>
          <w:szCs w:val="24"/>
          <w:lang w:eastAsia="en-US"/>
        </w:rPr>
        <w:t>)</w:t>
      </w:r>
    </w:p>
    <w:p w14:paraId="5724F9CF" w14:textId="3E5AF8D6" w:rsidR="00FA1E80" w:rsidRPr="00714FBE" w:rsidRDefault="00FA1E80" w:rsidP="00FA1E80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1" w:lineRule="auto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ab/>
        <w:t>2. ..............................................</w:t>
      </w:r>
      <w:r w:rsidR="00117AE0" w:rsidRPr="00117AE0">
        <w:rPr>
          <w:rFonts w:ascii="Cambria" w:hAnsi="Cambria" w:cs="Times New Roman"/>
          <w:szCs w:val="24"/>
          <w:lang w:eastAsia="en-US"/>
        </w:rPr>
        <w:t xml:space="preserve"> </w:t>
      </w:r>
      <w:r w:rsidR="00117AE0">
        <w:rPr>
          <w:rFonts w:ascii="Cambria" w:hAnsi="Cambria" w:cs="Times New Roman"/>
          <w:szCs w:val="24"/>
          <w:lang w:eastAsia="en-US"/>
        </w:rPr>
        <w:t>(</w:t>
      </w:r>
      <w:r w:rsidR="00117AE0" w:rsidRPr="00117AE0">
        <w:rPr>
          <w:rFonts w:ascii="Cambria" w:hAnsi="Cambria" w:cs="Times New Roman"/>
          <w:i/>
          <w:iCs/>
          <w:szCs w:val="24"/>
          <w:lang w:eastAsia="en-US"/>
        </w:rPr>
        <w:t>номер, дата, валидност</w:t>
      </w:r>
      <w:r w:rsidR="00117AE0">
        <w:rPr>
          <w:rFonts w:ascii="Cambria" w:hAnsi="Cambria" w:cs="Times New Roman"/>
          <w:szCs w:val="24"/>
          <w:lang w:eastAsia="en-US"/>
        </w:rPr>
        <w:t>)</w:t>
      </w:r>
    </w:p>
    <w:p w14:paraId="48D5DFC1" w14:textId="4D25CDEE" w:rsidR="000C5687" w:rsidRPr="00714FBE" w:rsidRDefault="00FA1E80" w:rsidP="00117AE0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1" w:lineRule="auto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szCs w:val="24"/>
          <w:lang w:eastAsia="en-US"/>
        </w:rPr>
        <w:tab/>
      </w:r>
      <w:r w:rsidRPr="00714FBE">
        <w:rPr>
          <w:rFonts w:ascii="Cambria" w:hAnsi="Cambria" w:cs="Times New Roman"/>
          <w:i/>
          <w:szCs w:val="24"/>
          <w:lang w:eastAsia="en-US"/>
        </w:rPr>
        <w:tab/>
      </w:r>
    </w:p>
    <w:p w14:paraId="6EBA5D53" w14:textId="1520097A" w:rsidR="00E166AE" w:rsidRPr="00714FBE" w:rsidRDefault="00E166AE" w:rsidP="00941247">
      <w:pPr>
        <w:ind w:firstLine="720"/>
        <w:jc w:val="both"/>
        <w:rPr>
          <w:rFonts w:ascii="Cambria" w:hAnsi="Cambria" w:cs="Times New Roman"/>
          <w:position w:val="8"/>
          <w:szCs w:val="24"/>
        </w:rPr>
      </w:pPr>
      <w:r w:rsidRPr="00714FBE">
        <w:rPr>
          <w:rFonts w:ascii="Cambria" w:hAnsi="Cambria" w:cs="Times New Roman"/>
          <w:position w:val="8"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</w:t>
      </w:r>
      <w:r w:rsidR="00941247" w:rsidRPr="00714FBE">
        <w:rPr>
          <w:rFonts w:ascii="Cambria" w:hAnsi="Cambria" w:cs="Times New Roman"/>
          <w:position w:val="8"/>
          <w:szCs w:val="24"/>
        </w:rPr>
        <w:t>ния вид и обхват, както следва:</w:t>
      </w:r>
    </w:p>
    <w:p w14:paraId="24E3A18A" w14:textId="71D39D8F" w:rsidR="00333C35" w:rsidRPr="00714FBE" w:rsidRDefault="00333C35">
      <w:pPr>
        <w:jc w:val="center"/>
        <w:rPr>
          <w:rFonts w:ascii="Cambria" w:hAnsi="Cambria" w:cs="Times New Roman"/>
          <w:position w:val="8"/>
          <w:szCs w:val="24"/>
        </w:rPr>
      </w:pPr>
    </w:p>
    <w:p w14:paraId="4BB8DF82" w14:textId="25E8AB94" w:rsidR="00E166AE" w:rsidRPr="00714FBE" w:rsidRDefault="00E166AE">
      <w:pPr>
        <w:jc w:val="center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b/>
          <w:szCs w:val="24"/>
        </w:rPr>
        <w:t>ЦЕНОВО ПРЕДЛОЖЕНИЕ</w:t>
      </w:r>
    </w:p>
    <w:p w14:paraId="4DCC240A" w14:textId="77777777" w:rsidR="009E736B" w:rsidRPr="00714FBE" w:rsidRDefault="009E736B">
      <w:pPr>
        <w:jc w:val="center"/>
        <w:rPr>
          <w:rFonts w:ascii="Cambria" w:hAnsi="Cambria" w:cs="Times New Roman"/>
          <w:b/>
          <w:i/>
          <w:caps/>
          <w:szCs w:val="24"/>
          <w:u w:val="single"/>
        </w:rPr>
      </w:pPr>
    </w:p>
    <w:p w14:paraId="1405780D" w14:textId="2B8F7EC8" w:rsidR="00E166AE" w:rsidRPr="00714FBE" w:rsidRDefault="00E166AE" w:rsidP="00B11ADF">
      <w:pPr>
        <w:ind w:firstLine="708"/>
        <w:rPr>
          <w:rFonts w:ascii="Cambria" w:hAnsi="Cambria" w:cs="Times New Roman"/>
          <w:b/>
          <w:bCs/>
          <w:szCs w:val="24"/>
          <w:u w:val="single"/>
        </w:rPr>
      </w:pPr>
      <w:r w:rsidRPr="00714FBE">
        <w:rPr>
          <w:rFonts w:ascii="Cambria" w:hAnsi="Cambria" w:cs="Times New Roman"/>
          <w:b/>
          <w:bCs/>
          <w:szCs w:val="24"/>
          <w:u w:val="single"/>
        </w:rPr>
        <w:t>І. ЦЕНА И УСЛОВИЯ НА ДОСТАВКА</w:t>
      </w:r>
    </w:p>
    <w:p w14:paraId="30DB3715" w14:textId="77777777" w:rsidR="00E166AE" w:rsidRPr="00714FBE" w:rsidRDefault="00E166AE">
      <w:pPr>
        <w:rPr>
          <w:rFonts w:ascii="Cambria" w:hAnsi="Cambria" w:cs="Times New Roman"/>
          <w:b/>
          <w:bCs/>
          <w:szCs w:val="24"/>
        </w:rPr>
      </w:pPr>
    </w:p>
    <w:p w14:paraId="58304DC7" w14:textId="1C1E453E" w:rsidR="00E166AE" w:rsidRPr="00714FBE" w:rsidRDefault="00E166AE">
      <w:pPr>
        <w:jc w:val="both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b/>
          <w:szCs w:val="24"/>
        </w:rPr>
        <w:t>За изпълнение предмета на п</w:t>
      </w:r>
      <w:r w:rsidR="00E050E9" w:rsidRPr="00714FBE">
        <w:rPr>
          <w:rFonts w:ascii="Cambria" w:hAnsi="Cambria" w:cs="Times New Roman"/>
          <w:b/>
          <w:szCs w:val="24"/>
        </w:rPr>
        <w:t>оръчката</w:t>
      </w:r>
      <w:r w:rsidRPr="00714FBE">
        <w:rPr>
          <w:rFonts w:ascii="Cambria" w:hAnsi="Cambria" w:cs="Times New Roman"/>
          <w:b/>
          <w:szCs w:val="24"/>
        </w:rPr>
        <w:t xml:space="preserve"> в съответствие с условията на настоящата процедура, общата цена на нашата оферта</w:t>
      </w:r>
      <w:r w:rsidR="00A9632D" w:rsidRPr="00714FBE">
        <w:rPr>
          <w:rFonts w:ascii="Cambria" w:hAnsi="Cambria" w:cs="Times New Roman"/>
          <w:b/>
          <w:szCs w:val="24"/>
        </w:rPr>
        <w:t xml:space="preserve"> </w:t>
      </w:r>
      <w:r w:rsidRPr="00714FBE">
        <w:rPr>
          <w:rFonts w:ascii="Cambria" w:hAnsi="Cambria" w:cs="Times New Roman"/>
          <w:b/>
          <w:szCs w:val="24"/>
        </w:rPr>
        <w:t>възлиза на:</w:t>
      </w:r>
    </w:p>
    <w:p w14:paraId="5024BEC2" w14:textId="77777777" w:rsidR="00E166AE" w:rsidRPr="00714FBE" w:rsidRDefault="00E166AE">
      <w:pPr>
        <w:rPr>
          <w:rFonts w:ascii="Cambria" w:hAnsi="Cambria" w:cs="Times New Roman"/>
          <w:b/>
          <w:szCs w:val="24"/>
        </w:rPr>
      </w:pPr>
    </w:p>
    <w:p w14:paraId="2CB6EECC" w14:textId="51DD8010" w:rsidR="00E166AE" w:rsidRPr="00714FBE" w:rsidRDefault="00E166AE">
      <w:pPr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/>
          <w:szCs w:val="24"/>
        </w:rPr>
        <w:t xml:space="preserve">Цифром: </w:t>
      </w:r>
      <w:r w:rsidRPr="00714FBE">
        <w:rPr>
          <w:rFonts w:ascii="Cambria" w:hAnsi="Cambria" w:cs="Times New Roman"/>
          <w:szCs w:val="24"/>
        </w:rPr>
        <w:t>.............................</w:t>
      </w:r>
      <w:r w:rsidRPr="00714FBE">
        <w:rPr>
          <w:rFonts w:ascii="Cambria" w:hAnsi="Cambria" w:cs="Times New Roman"/>
          <w:b/>
          <w:szCs w:val="24"/>
        </w:rPr>
        <w:t xml:space="preserve"> Словом:</w:t>
      </w:r>
      <w:r w:rsidR="00E050E9" w:rsidRPr="00714FBE">
        <w:rPr>
          <w:rFonts w:ascii="Cambria" w:hAnsi="Cambria" w:cs="Times New Roman"/>
          <w:b/>
          <w:szCs w:val="24"/>
        </w:rPr>
        <w:t xml:space="preserve"> </w:t>
      </w:r>
      <w:r w:rsidRPr="00714FBE">
        <w:rPr>
          <w:rFonts w:ascii="Cambria" w:hAnsi="Cambria" w:cs="Times New Roman"/>
          <w:szCs w:val="24"/>
        </w:rPr>
        <w:t>.............................................................................................</w:t>
      </w:r>
      <w:r w:rsidR="00E050E9" w:rsidRPr="00714FBE">
        <w:rPr>
          <w:rFonts w:ascii="Cambria" w:hAnsi="Cambria" w:cs="Times New Roman"/>
          <w:szCs w:val="24"/>
        </w:rPr>
        <w:t xml:space="preserve"> лева без ДДС</w:t>
      </w:r>
    </w:p>
    <w:p w14:paraId="00F3C52E" w14:textId="708AA82B" w:rsidR="00E166AE" w:rsidRPr="00714FBE" w:rsidRDefault="00E166AE">
      <w:pPr>
        <w:ind w:firstLine="1080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>(</w:t>
      </w:r>
      <w:r w:rsidRPr="00714FBE">
        <w:rPr>
          <w:rFonts w:ascii="Cambria" w:hAnsi="Cambria" w:cs="Times New Roman"/>
          <w:i/>
          <w:szCs w:val="24"/>
        </w:rPr>
        <w:t xml:space="preserve">посочва се цифром и словом стойността </w:t>
      </w:r>
      <w:r w:rsidR="00E050E9" w:rsidRPr="00714FBE">
        <w:rPr>
          <w:rFonts w:ascii="Cambria" w:hAnsi="Cambria" w:cs="Times New Roman"/>
          <w:i/>
          <w:szCs w:val="24"/>
        </w:rPr>
        <w:t xml:space="preserve">в лева </w:t>
      </w:r>
      <w:r w:rsidRPr="00714FBE">
        <w:rPr>
          <w:rFonts w:ascii="Cambria" w:hAnsi="Cambria" w:cs="Times New Roman"/>
          <w:i/>
          <w:szCs w:val="24"/>
        </w:rPr>
        <w:t>без ДДС</w:t>
      </w:r>
      <w:r w:rsidRPr="00714FBE">
        <w:rPr>
          <w:rFonts w:ascii="Cambria" w:hAnsi="Cambria" w:cs="Times New Roman"/>
          <w:szCs w:val="24"/>
        </w:rPr>
        <w:t>)</w:t>
      </w:r>
    </w:p>
    <w:p w14:paraId="5637ACAC" w14:textId="77777777" w:rsidR="00E52483" w:rsidRPr="00714FBE" w:rsidRDefault="00E52483">
      <w:pPr>
        <w:ind w:firstLine="1080"/>
        <w:rPr>
          <w:rFonts w:ascii="Cambria" w:hAnsi="Cambria" w:cs="Times New Roman"/>
          <w:b/>
          <w:szCs w:val="24"/>
        </w:rPr>
      </w:pPr>
    </w:p>
    <w:p w14:paraId="79D78B01" w14:textId="7077B234" w:rsidR="00E52483" w:rsidRPr="00714FBE" w:rsidRDefault="00E52483" w:rsidP="00E52483">
      <w:pPr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/>
          <w:szCs w:val="24"/>
        </w:rPr>
        <w:lastRenderedPageBreak/>
        <w:t xml:space="preserve">Цифром: </w:t>
      </w:r>
      <w:r w:rsidRPr="00714FBE">
        <w:rPr>
          <w:rFonts w:ascii="Cambria" w:hAnsi="Cambria" w:cs="Times New Roman"/>
          <w:szCs w:val="24"/>
        </w:rPr>
        <w:t>.............................</w:t>
      </w:r>
      <w:r w:rsidRPr="00714FBE">
        <w:rPr>
          <w:rFonts w:ascii="Cambria" w:hAnsi="Cambria" w:cs="Times New Roman"/>
          <w:b/>
          <w:szCs w:val="24"/>
        </w:rPr>
        <w:t xml:space="preserve"> Словом:</w:t>
      </w:r>
      <w:r w:rsidR="00E050E9" w:rsidRPr="00714FBE">
        <w:rPr>
          <w:rFonts w:ascii="Cambria" w:hAnsi="Cambria" w:cs="Times New Roman"/>
          <w:b/>
          <w:szCs w:val="24"/>
        </w:rPr>
        <w:t xml:space="preserve"> </w:t>
      </w:r>
      <w:r w:rsidRPr="00714FBE">
        <w:rPr>
          <w:rFonts w:ascii="Cambria" w:hAnsi="Cambria" w:cs="Times New Roman"/>
          <w:szCs w:val="24"/>
        </w:rPr>
        <w:t>.................................................................................................</w:t>
      </w:r>
      <w:r w:rsidR="00E050E9" w:rsidRPr="00714FBE">
        <w:rPr>
          <w:rFonts w:ascii="Cambria" w:hAnsi="Cambria" w:cs="Times New Roman"/>
          <w:szCs w:val="24"/>
        </w:rPr>
        <w:t xml:space="preserve"> лева с ДДС</w:t>
      </w:r>
    </w:p>
    <w:p w14:paraId="5CFC9A06" w14:textId="1B860679" w:rsidR="00E52483" w:rsidRPr="00714FBE" w:rsidRDefault="00E52483" w:rsidP="00E52483">
      <w:pPr>
        <w:ind w:firstLine="1080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szCs w:val="24"/>
        </w:rPr>
        <w:t>(</w:t>
      </w:r>
      <w:r w:rsidRPr="00714FBE">
        <w:rPr>
          <w:rFonts w:ascii="Cambria" w:hAnsi="Cambria" w:cs="Times New Roman"/>
          <w:i/>
          <w:szCs w:val="24"/>
        </w:rPr>
        <w:t xml:space="preserve">посочва се цифром и словом стойността </w:t>
      </w:r>
      <w:r w:rsidR="00E050E9" w:rsidRPr="00714FBE">
        <w:rPr>
          <w:rFonts w:ascii="Cambria" w:hAnsi="Cambria" w:cs="Times New Roman"/>
          <w:i/>
          <w:szCs w:val="24"/>
        </w:rPr>
        <w:t xml:space="preserve">в лева </w:t>
      </w:r>
      <w:r w:rsidRPr="00714FBE">
        <w:rPr>
          <w:rFonts w:ascii="Cambria" w:hAnsi="Cambria" w:cs="Times New Roman"/>
          <w:i/>
          <w:szCs w:val="24"/>
        </w:rPr>
        <w:t>с ДДС</w:t>
      </w:r>
      <w:r w:rsidRPr="00714FBE">
        <w:rPr>
          <w:rFonts w:ascii="Cambria" w:hAnsi="Cambria" w:cs="Times New Roman"/>
          <w:szCs w:val="24"/>
        </w:rPr>
        <w:t>)</w:t>
      </w:r>
    </w:p>
    <w:p w14:paraId="22E02A9D" w14:textId="30E82910" w:rsidR="00E166AE" w:rsidRPr="00714FBE" w:rsidRDefault="00E166AE">
      <w:pPr>
        <w:rPr>
          <w:rFonts w:ascii="Cambria" w:hAnsi="Cambria" w:cs="Times New Roman"/>
          <w:b/>
          <w:szCs w:val="24"/>
        </w:rPr>
      </w:pPr>
    </w:p>
    <w:p w14:paraId="0CCF85A8" w14:textId="77777777" w:rsidR="00E166AE" w:rsidRPr="00714FBE" w:rsidRDefault="00E166AE" w:rsidP="00B11ADF">
      <w:pPr>
        <w:ind w:firstLine="708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/>
          <w:szCs w:val="24"/>
          <w:u w:val="single"/>
        </w:rPr>
        <w:t>ІІ. НАЧИН НА ПЛАЩАНЕ</w:t>
      </w:r>
    </w:p>
    <w:p w14:paraId="17AEB98B" w14:textId="4BAA0529" w:rsidR="00E166AE" w:rsidRPr="00714FBE" w:rsidRDefault="00E166AE" w:rsidP="00112F48">
      <w:pPr>
        <w:ind w:firstLine="708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Предлаганият от нас начин на плащане е, както следва: </w:t>
      </w:r>
    </w:p>
    <w:p w14:paraId="5BFB5CB0" w14:textId="1AAFB083" w:rsidR="00FB062E" w:rsidRPr="005640C6" w:rsidRDefault="00FB062E" w:rsidP="00FB062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 w:cs="Times New Roman"/>
        </w:rPr>
      </w:pPr>
      <w:bookmarkStart w:id="0" w:name="_Hlk23839133"/>
      <w:r w:rsidRPr="005640C6">
        <w:rPr>
          <w:rFonts w:ascii="Cambria" w:hAnsi="Cambria" w:cs="Times New Roman"/>
        </w:rPr>
        <w:t>1.</w:t>
      </w:r>
      <w:r w:rsidRPr="005640C6">
        <w:rPr>
          <w:rFonts w:ascii="Cambria" w:hAnsi="Cambria" w:cs="Times New Roman"/>
        </w:rPr>
        <w:tab/>
        <w:t xml:space="preserve">Авансово плащане в размер на 25 % (двадесет и пет на сто) от цената по чл. 6, ал. 1 от договора, платимо в срок до </w:t>
      </w:r>
      <w:r w:rsidR="007D4075">
        <w:rPr>
          <w:rFonts w:ascii="Cambria" w:hAnsi="Cambria" w:cs="Times New Roman"/>
        </w:rPr>
        <w:t>20</w:t>
      </w:r>
      <w:r w:rsidRPr="005640C6">
        <w:rPr>
          <w:rFonts w:ascii="Cambria" w:hAnsi="Cambria" w:cs="Times New Roman"/>
        </w:rPr>
        <w:t xml:space="preserve"> дни след получаване на Възлагателно писмо и представяне на фактура от ИЗПЪЛНИТЕЛЯ;</w:t>
      </w:r>
    </w:p>
    <w:p w14:paraId="551FA759" w14:textId="77777777" w:rsidR="00FB062E" w:rsidRPr="005640C6" w:rsidRDefault="00FB062E" w:rsidP="00FB062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 w:cs="Times New Roman"/>
        </w:rPr>
      </w:pPr>
      <w:r w:rsidRPr="005640C6">
        <w:rPr>
          <w:rFonts w:ascii="Cambria" w:hAnsi="Cambria" w:cs="Times New Roman"/>
        </w:rPr>
        <w:t>2.</w:t>
      </w:r>
      <w:r w:rsidRPr="005640C6">
        <w:rPr>
          <w:rFonts w:ascii="Cambria" w:hAnsi="Cambria" w:cs="Times New Roman"/>
        </w:rPr>
        <w:tab/>
        <w:t>Междинно плащане в размер на 55 % (петдесет и пет на сто) от цената по чл. 6, ал. 1 от договора, платимо след финализиране на ЕСМ (Енергоспестяващи мерки) по трите дейности, платимо в срок до 14 дни след подписване на Приемо-предавателен протокол и представяне на фактура от ИЗПЪЛНИТЕЛЯ;</w:t>
      </w:r>
    </w:p>
    <w:p w14:paraId="0DE49D7F" w14:textId="3A63F240" w:rsidR="00E050E9" w:rsidRDefault="00FB062E" w:rsidP="00FB062E">
      <w:pPr>
        <w:jc w:val="both"/>
        <w:rPr>
          <w:rFonts w:ascii="Cambria" w:hAnsi="Cambria" w:cs="Times New Roman"/>
        </w:rPr>
      </w:pPr>
      <w:r w:rsidRPr="005640C6">
        <w:rPr>
          <w:rFonts w:ascii="Cambria" w:hAnsi="Cambria" w:cs="Times New Roman"/>
        </w:rPr>
        <w:t>3.</w:t>
      </w:r>
      <w:r w:rsidRPr="005640C6">
        <w:rPr>
          <w:rFonts w:ascii="Cambria" w:hAnsi="Cambria" w:cs="Times New Roman"/>
        </w:rPr>
        <w:tab/>
        <w:t>Окончателно плащане в размер на 20 % (двадесет на сто) ) от цената по чл. 6, ал. 1 от договора, платимо в срок до 14 дни след предоставяне на всички документи и подписване на окончателен Приемо-предавателен протокол представяне на фактура от ИЗПЪЛНИТЕЛЯ.</w:t>
      </w:r>
      <w:bookmarkEnd w:id="0"/>
    </w:p>
    <w:p w14:paraId="08E2381F" w14:textId="77777777" w:rsidR="00FB062E" w:rsidRPr="00714FBE" w:rsidRDefault="00FB062E" w:rsidP="00FB062E">
      <w:pPr>
        <w:jc w:val="both"/>
        <w:rPr>
          <w:rFonts w:ascii="Cambria" w:hAnsi="Cambria" w:cs="Times New Roman"/>
          <w:szCs w:val="24"/>
        </w:rPr>
      </w:pPr>
    </w:p>
    <w:p w14:paraId="0D9A64CB" w14:textId="065BE173" w:rsidR="00E166AE" w:rsidRPr="00714FBE" w:rsidRDefault="00E166AE" w:rsidP="00B11ADF">
      <w:pPr>
        <w:ind w:firstLine="708"/>
        <w:jc w:val="both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>При несъответствие между сумата, написана с цифри, и тази, написана с думи, важи сумата, написана с думи.</w:t>
      </w:r>
    </w:p>
    <w:p w14:paraId="1E1845CE" w14:textId="1CC40FFC" w:rsidR="009E736B" w:rsidRPr="00714FBE" w:rsidRDefault="009E736B" w:rsidP="00B11ADF">
      <w:pPr>
        <w:ind w:firstLine="708"/>
        <w:jc w:val="both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>При несъответствие между сумата, посочена без ДДС и сумата с ДДС, валидна ще бъде сумата без ДДС.</w:t>
      </w:r>
    </w:p>
    <w:p w14:paraId="77197401" w14:textId="77777777" w:rsidR="00E166AE" w:rsidRPr="00714FBE" w:rsidRDefault="00E166AE">
      <w:pPr>
        <w:jc w:val="both"/>
        <w:rPr>
          <w:rFonts w:ascii="Cambria" w:hAnsi="Cambria" w:cs="Times New Roman"/>
          <w:szCs w:val="24"/>
        </w:rPr>
      </w:pPr>
    </w:p>
    <w:p w14:paraId="3D4B7198" w14:textId="77777777" w:rsidR="00E166AE" w:rsidRPr="00714FBE" w:rsidRDefault="00E166AE" w:rsidP="00B11ADF">
      <w:pPr>
        <w:ind w:firstLine="708"/>
        <w:jc w:val="both"/>
        <w:rPr>
          <w:rFonts w:ascii="Cambria" w:hAnsi="Cambria" w:cs="Times New Roman"/>
          <w:b/>
          <w:szCs w:val="24"/>
        </w:rPr>
      </w:pPr>
      <w:r w:rsidRPr="00714FBE">
        <w:rPr>
          <w:rFonts w:ascii="Cambria" w:hAnsi="Cambria" w:cs="Times New Roman"/>
          <w:b/>
          <w:szCs w:val="24"/>
        </w:rPr>
        <w:t>Като неразделна част от настоящата Оферта, прилагаме следните документи:</w:t>
      </w:r>
    </w:p>
    <w:p w14:paraId="0AB2A197" w14:textId="2B6942A4" w:rsidR="00FA1E80" w:rsidRPr="00714FBE" w:rsidRDefault="00FB062E" w:rsidP="00FA1E80">
      <w:pPr>
        <w:numPr>
          <w:ilvl w:val="0"/>
          <w:numId w:val="48"/>
        </w:numPr>
        <w:suppressAutoHyphens w:val="0"/>
        <w:spacing w:after="160" w:line="271" w:lineRule="auto"/>
        <w:contextualSpacing/>
        <w:jc w:val="both"/>
        <w:rPr>
          <w:rFonts w:ascii="Cambria" w:hAnsi="Cambria" w:cs="Times New Roman"/>
          <w:szCs w:val="24"/>
          <w:lang w:eastAsia="en-US"/>
        </w:rPr>
      </w:pPr>
      <w:r>
        <w:rPr>
          <w:rFonts w:ascii="Cambria" w:hAnsi="Cambria" w:cs="Times New Roman"/>
          <w:szCs w:val="24"/>
          <w:lang w:eastAsia="en-US"/>
        </w:rPr>
        <w:t>Копия на посочените Удостоверения за</w:t>
      </w:r>
      <w:r w:rsidR="007D4075" w:rsidRPr="007D4075">
        <w:rPr>
          <w:rFonts w:ascii="Cambria" w:hAnsi="Cambria" w:cs="Times New Roman"/>
          <w:szCs w:val="24"/>
          <w:lang w:eastAsia="en-US"/>
        </w:rPr>
        <w:t xml:space="preserve"> </w:t>
      </w:r>
      <w:r w:rsidR="007D4075">
        <w:rPr>
          <w:rFonts w:ascii="Cambria" w:hAnsi="Cambria" w:cs="Times New Roman"/>
          <w:szCs w:val="24"/>
          <w:lang w:eastAsia="en-US"/>
        </w:rPr>
        <w:t>Изпълнител,</w:t>
      </w:r>
      <w:r>
        <w:rPr>
          <w:rFonts w:ascii="Cambria" w:hAnsi="Cambria" w:cs="Times New Roman"/>
          <w:szCs w:val="24"/>
          <w:lang w:eastAsia="en-US"/>
        </w:rPr>
        <w:t xml:space="preserve"> </w:t>
      </w:r>
      <w:r w:rsidRPr="00FB062E">
        <w:rPr>
          <w:rFonts w:ascii="Cambria" w:hAnsi="Cambria" w:cs="Times New Roman"/>
          <w:szCs w:val="24"/>
          <w:lang w:eastAsia="en-US"/>
        </w:rPr>
        <w:t>лицензиран за провеждане на обследвания и одити по енергийна ефективност в индустрията и сгради (вкл. издаване на енергийни паспорти и енергийни сертификати) съгласно Закона за енергийна ефективност</w:t>
      </w:r>
      <w:r w:rsidR="007D4075">
        <w:rPr>
          <w:rFonts w:ascii="Cambria" w:hAnsi="Cambria" w:cs="Times New Roman"/>
          <w:szCs w:val="24"/>
          <w:lang w:eastAsia="en-US"/>
        </w:rPr>
        <w:t>.</w:t>
      </w:r>
    </w:p>
    <w:p w14:paraId="75CC696E" w14:textId="77777777" w:rsidR="00FA1E80" w:rsidRPr="00714FBE" w:rsidRDefault="00FA1E80" w:rsidP="00FA1E80">
      <w:pPr>
        <w:numPr>
          <w:ilvl w:val="0"/>
          <w:numId w:val="48"/>
        </w:numPr>
        <w:suppressAutoHyphens w:val="0"/>
        <w:spacing w:after="160" w:line="271" w:lineRule="auto"/>
        <w:contextualSpacing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>Пълномощно, в случай, че офертата и/или приложение към нея се подписва/т от лице, различно от лицето/та с право на представляват кандидата.</w:t>
      </w:r>
    </w:p>
    <w:p w14:paraId="7E938564" w14:textId="77777777" w:rsidR="00FA1E80" w:rsidRPr="00714FBE" w:rsidRDefault="00FA1E80" w:rsidP="001B45D5">
      <w:pPr>
        <w:suppressAutoHyphens w:val="0"/>
        <w:spacing w:before="120" w:after="120" w:line="271" w:lineRule="auto"/>
        <w:jc w:val="both"/>
        <w:rPr>
          <w:rFonts w:ascii="Cambria" w:hAnsi="Cambria" w:cs="Times New Roman"/>
          <w:szCs w:val="24"/>
          <w:lang w:eastAsia="en-US"/>
        </w:rPr>
      </w:pPr>
    </w:p>
    <w:p w14:paraId="140C3062" w14:textId="1E74B6BF" w:rsidR="00FA1E80" w:rsidRPr="00714FBE" w:rsidRDefault="00FA1E80" w:rsidP="00FA1E80">
      <w:pPr>
        <w:suppressAutoHyphens w:val="0"/>
        <w:spacing w:before="120" w:after="120" w:line="271" w:lineRule="auto"/>
        <w:ind w:firstLine="720"/>
        <w:jc w:val="both"/>
        <w:rPr>
          <w:rFonts w:ascii="Cambria" w:hAnsi="Cambria" w:cs="Times New Roman"/>
          <w:szCs w:val="24"/>
          <w:lang w:eastAsia="en-US"/>
        </w:rPr>
      </w:pPr>
      <w:r w:rsidRPr="00714FBE">
        <w:rPr>
          <w:rFonts w:ascii="Cambria" w:hAnsi="Cambria" w:cs="Times New Roman"/>
          <w:szCs w:val="24"/>
          <w:lang w:eastAsia="en-US"/>
        </w:rPr>
        <w:t>Известна ми е отговорността по чл.313 от Наказателния кодекс.</w:t>
      </w:r>
    </w:p>
    <w:p w14:paraId="40C907FB" w14:textId="0FAE3E82" w:rsidR="00BF197A" w:rsidRPr="00714FBE" w:rsidRDefault="00BF197A">
      <w:pPr>
        <w:rPr>
          <w:rFonts w:ascii="Cambria" w:hAnsi="Cambria" w:cs="Times New Roman"/>
          <w:b/>
          <w:szCs w:val="24"/>
        </w:rPr>
      </w:pPr>
    </w:p>
    <w:p w14:paraId="2AA0BF1E" w14:textId="77777777" w:rsidR="00B11ADF" w:rsidRPr="00714FBE" w:rsidRDefault="00B11ADF">
      <w:pPr>
        <w:rPr>
          <w:rFonts w:ascii="Cambria" w:hAnsi="Cambria" w:cs="Times New Roman"/>
          <w:b/>
          <w:szCs w:val="24"/>
        </w:rPr>
      </w:pPr>
    </w:p>
    <w:p w14:paraId="7B43EF36" w14:textId="36641334" w:rsidR="00E166AE" w:rsidRPr="00714FBE" w:rsidRDefault="00E166AE">
      <w:pPr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b/>
          <w:szCs w:val="24"/>
        </w:rPr>
        <w:t xml:space="preserve">ДАТА: </w:t>
      </w:r>
      <w:r w:rsidRPr="00714FBE">
        <w:rPr>
          <w:rFonts w:ascii="Cambria" w:hAnsi="Cambria" w:cs="Times New Roman"/>
          <w:szCs w:val="24"/>
        </w:rPr>
        <w:t xml:space="preserve">............................. </w:t>
      </w:r>
      <w:r w:rsidRPr="00714FBE">
        <w:rPr>
          <w:rFonts w:ascii="Cambria" w:hAnsi="Cambria" w:cs="Times New Roman"/>
          <w:b/>
          <w:szCs w:val="24"/>
        </w:rPr>
        <w:t>г.</w:t>
      </w:r>
      <w:r w:rsidRPr="00714FBE">
        <w:rPr>
          <w:rFonts w:ascii="Cambria" w:hAnsi="Cambria" w:cs="Times New Roman"/>
          <w:b/>
          <w:szCs w:val="24"/>
        </w:rPr>
        <w:tab/>
      </w:r>
      <w:r w:rsidRPr="00714FBE">
        <w:rPr>
          <w:rFonts w:ascii="Cambria" w:hAnsi="Cambria" w:cs="Times New Roman"/>
          <w:b/>
          <w:szCs w:val="24"/>
        </w:rPr>
        <w:tab/>
      </w:r>
      <w:r w:rsidRPr="00714FBE">
        <w:rPr>
          <w:rFonts w:ascii="Cambria" w:hAnsi="Cambria" w:cs="Times New Roman"/>
          <w:b/>
          <w:szCs w:val="24"/>
        </w:rPr>
        <w:tab/>
        <w:t xml:space="preserve">  ПОДПИС и ПЕЧАТ:</w:t>
      </w:r>
      <w:r w:rsidR="00FE22BB" w:rsidRPr="00714FBE">
        <w:rPr>
          <w:rFonts w:ascii="Cambria" w:hAnsi="Cambria" w:cs="Times New Roman"/>
          <w:b/>
          <w:szCs w:val="24"/>
        </w:rPr>
        <w:t xml:space="preserve"> </w:t>
      </w:r>
      <w:r w:rsidRPr="00714FBE">
        <w:rPr>
          <w:rFonts w:ascii="Cambria" w:hAnsi="Cambria" w:cs="Times New Roman"/>
          <w:szCs w:val="24"/>
        </w:rPr>
        <w:t>.................................................</w:t>
      </w:r>
    </w:p>
    <w:p w14:paraId="783CF24F" w14:textId="074B9D32" w:rsidR="00E166AE" w:rsidRPr="00714FBE" w:rsidRDefault="00FE22BB" w:rsidP="00FE22BB">
      <w:pPr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                                                                                                                                 </w:t>
      </w:r>
      <w:r w:rsidR="00E166AE" w:rsidRPr="00714FBE">
        <w:rPr>
          <w:rFonts w:ascii="Cambria" w:hAnsi="Cambria" w:cs="Times New Roman"/>
          <w:szCs w:val="24"/>
        </w:rPr>
        <w:t>(име и фамилия)</w:t>
      </w:r>
    </w:p>
    <w:p w14:paraId="5528BF1A" w14:textId="360F59B3" w:rsidR="00E166AE" w:rsidRPr="00714FBE" w:rsidRDefault="00FE22BB" w:rsidP="00FE22BB">
      <w:pPr>
        <w:jc w:val="center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                                                                                                               </w:t>
      </w:r>
      <w:r w:rsidR="00E166AE" w:rsidRPr="00714FBE">
        <w:rPr>
          <w:rFonts w:ascii="Cambria" w:hAnsi="Cambria" w:cs="Times New Roman"/>
          <w:szCs w:val="24"/>
        </w:rPr>
        <w:t>..................................................</w:t>
      </w:r>
    </w:p>
    <w:p w14:paraId="173832C5" w14:textId="08794E09" w:rsidR="00E166AE" w:rsidRPr="00714FBE" w:rsidRDefault="00E166AE" w:rsidP="00390A60">
      <w:pPr>
        <w:ind w:firstLine="4320"/>
        <w:rPr>
          <w:rFonts w:ascii="Cambria" w:hAnsi="Cambria" w:cs="Times New Roman"/>
          <w:szCs w:val="24"/>
        </w:rPr>
      </w:pPr>
      <w:r w:rsidRPr="00714FBE">
        <w:rPr>
          <w:rFonts w:ascii="Cambria" w:hAnsi="Cambria" w:cs="Times New Roman"/>
          <w:szCs w:val="24"/>
        </w:rPr>
        <w:t xml:space="preserve">  </w:t>
      </w:r>
      <w:r w:rsidR="00FE22BB" w:rsidRPr="00714FBE">
        <w:rPr>
          <w:rFonts w:ascii="Cambria" w:hAnsi="Cambria" w:cs="Times New Roman"/>
          <w:szCs w:val="24"/>
        </w:rPr>
        <w:t xml:space="preserve">       </w:t>
      </w:r>
      <w:r w:rsidRPr="00714FBE">
        <w:rPr>
          <w:rFonts w:ascii="Cambria" w:hAnsi="Cambria" w:cs="Times New Roman"/>
          <w:szCs w:val="24"/>
        </w:rPr>
        <w:t>(длъжност на представляващия кандидата)</w:t>
      </w:r>
      <w:bookmarkStart w:id="1" w:name="_PictureBullets"/>
      <w:bookmarkEnd w:id="1"/>
    </w:p>
    <w:sectPr w:rsidR="00E166AE" w:rsidRPr="00714FBE" w:rsidSect="00C54475">
      <w:headerReference w:type="default" r:id="rId7"/>
      <w:footerReference w:type="default" r:id="rId8"/>
      <w:pgSz w:w="11906" w:h="16838"/>
      <w:pgMar w:top="1493" w:right="1134" w:bottom="1276" w:left="1134" w:header="301" w:footer="17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6885" w14:textId="77777777" w:rsidR="0014549A" w:rsidRDefault="0014549A">
      <w:r>
        <w:separator/>
      </w:r>
    </w:p>
  </w:endnote>
  <w:endnote w:type="continuationSeparator" w:id="0">
    <w:p w14:paraId="0D46E0D0" w14:textId="77777777" w:rsidR="0014549A" w:rsidRDefault="001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B062E" w:rsidRPr="00246D95" w14:paraId="5043CC37" w14:textId="77777777" w:rsidTr="002F02D0">
      <w:trPr>
        <w:trHeight w:val="300"/>
      </w:trPr>
      <w:tc>
        <w:tcPr>
          <w:tcW w:w="3005" w:type="dxa"/>
        </w:tcPr>
        <w:p w14:paraId="0E4ACA51" w14:textId="77777777" w:rsidR="00FB062E" w:rsidRPr="00246D95" w:rsidRDefault="00FB062E" w:rsidP="00FB062E">
          <w:pPr>
            <w:pStyle w:val="Header"/>
            <w:ind w:left="-115"/>
            <w:rPr>
              <w:rFonts w:ascii="Tahoma" w:hAnsi="Tahoma" w:cs="Tahoma"/>
              <w:b/>
              <w:bCs/>
            </w:rPr>
          </w:pPr>
          <w:r w:rsidRPr="00246D95">
            <w:rPr>
              <w:rFonts w:ascii="Tahoma" w:hAnsi="Tahoma" w:cs="Tahoma"/>
              <w:b/>
              <w:bCs/>
            </w:rPr>
            <w:t>EENOVA Project</w:t>
          </w:r>
        </w:p>
      </w:tc>
      <w:tc>
        <w:tcPr>
          <w:tcW w:w="3005" w:type="dxa"/>
        </w:tcPr>
        <w:p w14:paraId="66403C59" w14:textId="77777777" w:rsidR="00FB062E" w:rsidRPr="00246D95" w:rsidRDefault="00FB062E" w:rsidP="00FB062E">
          <w:pPr>
            <w:pStyle w:val="Header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3005" w:type="dxa"/>
        </w:tcPr>
        <w:p w14:paraId="495801A4" w14:textId="77777777" w:rsidR="00FB062E" w:rsidRPr="00246D95" w:rsidRDefault="00FB062E" w:rsidP="00FB062E">
          <w:pPr>
            <w:pStyle w:val="Header"/>
            <w:ind w:right="-115"/>
            <w:jc w:val="right"/>
            <w:rPr>
              <w:rFonts w:ascii="Tahoma" w:hAnsi="Tahoma" w:cs="Tahoma"/>
              <w:b/>
              <w:bCs/>
              <w:color w:val="1A1918"/>
              <w:sz w:val="20"/>
            </w:rPr>
          </w:pPr>
          <w:r w:rsidRPr="00246D95">
            <w:rPr>
              <w:rFonts w:ascii="Tahoma" w:hAnsi="Tahoma" w:cs="Tahoma"/>
              <w:b/>
              <w:bCs/>
              <w:color w:val="1A1918"/>
              <w:sz w:val="20"/>
            </w:rPr>
            <w:t>101119476</w:t>
          </w:r>
        </w:p>
      </w:tc>
    </w:tr>
  </w:tbl>
  <w:p w14:paraId="72C7BEB9" w14:textId="77777777" w:rsidR="00C54475" w:rsidRPr="00FB062E" w:rsidRDefault="00C54475" w:rsidP="00FB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BF13" w14:textId="77777777" w:rsidR="0014549A" w:rsidRDefault="0014549A">
      <w:r>
        <w:separator/>
      </w:r>
    </w:p>
  </w:footnote>
  <w:footnote w:type="continuationSeparator" w:id="0">
    <w:p w14:paraId="4596CB91" w14:textId="77777777" w:rsidR="0014549A" w:rsidRDefault="0014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B062E" w14:paraId="5E5B1A95" w14:textId="77777777" w:rsidTr="002F02D0">
      <w:trPr>
        <w:trHeight w:val="300"/>
      </w:trPr>
      <w:tc>
        <w:tcPr>
          <w:tcW w:w="3005" w:type="dxa"/>
        </w:tcPr>
        <w:p w14:paraId="3CCA5559" w14:textId="77777777" w:rsidR="00FB062E" w:rsidRDefault="00FB062E" w:rsidP="00FB062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07A1B12" wp14:editId="176D686B">
                <wp:extent cx="867326" cy="847725"/>
                <wp:effectExtent l="0" t="0" r="0" b="0"/>
                <wp:docPr id="487398541" name="Grafik 784394982" descr="A circular design with many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394982" name="Grafik 784394982" descr="A circular design with many do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26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939009D" w14:textId="77777777" w:rsidR="00FB062E" w:rsidRDefault="00FB062E" w:rsidP="00FB062E">
          <w:pPr>
            <w:pStyle w:val="Header"/>
            <w:jc w:val="center"/>
          </w:pPr>
        </w:p>
      </w:tc>
      <w:tc>
        <w:tcPr>
          <w:tcW w:w="3005" w:type="dxa"/>
        </w:tcPr>
        <w:p w14:paraId="5AD9533C" w14:textId="77777777" w:rsidR="00FB062E" w:rsidRDefault="00FB062E" w:rsidP="00FB062E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B4B937B" wp14:editId="7D65C1E0">
                <wp:extent cx="1762125" cy="476250"/>
                <wp:effectExtent l="0" t="0" r="0" b="0"/>
                <wp:docPr id="1581629158" name="Grafik 1831669478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669478" name="Grafik 1831669478" descr="A close-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FAD6BD" w14:textId="03A20799" w:rsidR="00576311" w:rsidRPr="00FB062E" w:rsidRDefault="00FB062E" w:rsidP="00FB062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98C415C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/>
        <w:color w:val="auto"/>
        <w:sz w:val="22"/>
        <w:szCs w:val="22"/>
        <w:lang w:val="bg-BG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303E216A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  <w:lang w:val="bg-BG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lang w:val="en-U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lang w:val="bg-BG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 w15:restartNumberingAfterBreak="0">
    <w:nsid w:val="0000001C"/>
    <w:multiLevelType w:val="hybridMultilevel"/>
    <w:tmpl w:val="4FC8198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C0667"/>
    <w:multiLevelType w:val="hybridMultilevel"/>
    <w:tmpl w:val="5CF21432"/>
    <w:lvl w:ilvl="0" w:tplc="04F81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1D44F9B"/>
    <w:multiLevelType w:val="hybridMultilevel"/>
    <w:tmpl w:val="46FE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7101C4B"/>
    <w:multiLevelType w:val="hybridMultilevel"/>
    <w:tmpl w:val="0054F548"/>
    <w:lvl w:ilvl="0" w:tplc="5CD4A07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5A17A1"/>
    <w:multiLevelType w:val="multilevel"/>
    <w:tmpl w:val="5320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A770DDE"/>
    <w:multiLevelType w:val="hybridMultilevel"/>
    <w:tmpl w:val="516E60BC"/>
    <w:lvl w:ilvl="0" w:tplc="0EE00C2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AB4207"/>
    <w:multiLevelType w:val="hybridMultilevel"/>
    <w:tmpl w:val="98D0DA1A"/>
    <w:lvl w:ilvl="0" w:tplc="00000006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/>
        <w:lang w:val="bg-B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4E5E0E"/>
    <w:multiLevelType w:val="hybridMultilevel"/>
    <w:tmpl w:val="1368D870"/>
    <w:lvl w:ilvl="0" w:tplc="0EE00C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B3B73"/>
    <w:multiLevelType w:val="hybridMultilevel"/>
    <w:tmpl w:val="FA4012FC"/>
    <w:lvl w:ilvl="0" w:tplc="8A322D4C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/>
        <w:color w:val="auto"/>
        <w:lang w:val="bg-B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966F35"/>
    <w:multiLevelType w:val="hybridMultilevel"/>
    <w:tmpl w:val="D93461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C35AD0"/>
    <w:multiLevelType w:val="hybridMultilevel"/>
    <w:tmpl w:val="75EA213C"/>
    <w:lvl w:ilvl="0" w:tplc="778A6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D3D28"/>
    <w:multiLevelType w:val="hybridMultilevel"/>
    <w:tmpl w:val="E4DA0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C60AB7"/>
    <w:multiLevelType w:val="hybridMultilevel"/>
    <w:tmpl w:val="E0D6E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93665"/>
    <w:multiLevelType w:val="hybridMultilevel"/>
    <w:tmpl w:val="280498F6"/>
    <w:lvl w:ilvl="0" w:tplc="0E4E203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CF0CB2"/>
    <w:multiLevelType w:val="hybridMultilevel"/>
    <w:tmpl w:val="9A32FCA8"/>
    <w:lvl w:ilvl="0" w:tplc="286E6B04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 w15:restartNumberingAfterBreak="0">
    <w:nsid w:val="410F2FAA"/>
    <w:multiLevelType w:val="hybridMultilevel"/>
    <w:tmpl w:val="A218DA70"/>
    <w:lvl w:ilvl="0" w:tplc="BCB62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1D747C"/>
    <w:multiLevelType w:val="hybridMultilevel"/>
    <w:tmpl w:val="F09C35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517B186F"/>
    <w:multiLevelType w:val="hybridMultilevel"/>
    <w:tmpl w:val="173834CE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7" w15:restartNumberingAfterBreak="0">
    <w:nsid w:val="561955BA"/>
    <w:multiLevelType w:val="hybridMultilevel"/>
    <w:tmpl w:val="4E70A248"/>
    <w:lvl w:ilvl="0" w:tplc="0EE00C22">
      <w:start w:val="1"/>
      <w:numFmt w:val="bullet"/>
      <w:lvlText w:val="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 w15:restartNumberingAfterBreak="0">
    <w:nsid w:val="587A169F"/>
    <w:multiLevelType w:val="hybridMultilevel"/>
    <w:tmpl w:val="FA0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BA067B"/>
    <w:multiLevelType w:val="hybridMultilevel"/>
    <w:tmpl w:val="80AC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44DB9"/>
    <w:multiLevelType w:val="hybridMultilevel"/>
    <w:tmpl w:val="CB4499C6"/>
    <w:lvl w:ilvl="0" w:tplc="0EE00C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F4DC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lang w:val="bg-BG"/>
      </w:rPr>
    </w:lvl>
  </w:abstractNum>
  <w:abstractNum w:abstractNumId="42" w15:restartNumberingAfterBreak="0">
    <w:nsid w:val="6F6B1A85"/>
    <w:multiLevelType w:val="hybridMultilevel"/>
    <w:tmpl w:val="036476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0770C"/>
    <w:multiLevelType w:val="hybridMultilevel"/>
    <w:tmpl w:val="C0DA1A48"/>
    <w:lvl w:ilvl="0" w:tplc="0EE00C22">
      <w:start w:val="1"/>
      <w:numFmt w:val="bullet"/>
      <w:lvlText w:val="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83257FC"/>
    <w:multiLevelType w:val="hybridMultilevel"/>
    <w:tmpl w:val="4A9E1392"/>
    <w:lvl w:ilvl="0" w:tplc="0EE00C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31971"/>
    <w:multiLevelType w:val="hybridMultilevel"/>
    <w:tmpl w:val="9A36B272"/>
    <w:lvl w:ilvl="0" w:tplc="6DAAA2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F08E0"/>
    <w:multiLevelType w:val="hybridMultilevel"/>
    <w:tmpl w:val="4588F8DE"/>
    <w:lvl w:ilvl="0" w:tplc="0EE00C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03555">
    <w:abstractNumId w:val="0"/>
  </w:num>
  <w:num w:numId="2" w16cid:durableId="2011714319">
    <w:abstractNumId w:val="1"/>
  </w:num>
  <w:num w:numId="3" w16cid:durableId="1550724610">
    <w:abstractNumId w:val="2"/>
  </w:num>
  <w:num w:numId="4" w16cid:durableId="2000376252">
    <w:abstractNumId w:val="3"/>
  </w:num>
  <w:num w:numId="5" w16cid:durableId="240452323">
    <w:abstractNumId w:val="4"/>
  </w:num>
  <w:num w:numId="6" w16cid:durableId="1585217370">
    <w:abstractNumId w:val="5"/>
  </w:num>
  <w:num w:numId="7" w16cid:durableId="1371416284">
    <w:abstractNumId w:val="6"/>
  </w:num>
  <w:num w:numId="8" w16cid:durableId="190261749">
    <w:abstractNumId w:val="7"/>
  </w:num>
  <w:num w:numId="9" w16cid:durableId="1478447972">
    <w:abstractNumId w:val="8"/>
  </w:num>
  <w:num w:numId="10" w16cid:durableId="183205846">
    <w:abstractNumId w:val="9"/>
  </w:num>
  <w:num w:numId="11" w16cid:durableId="2094085300">
    <w:abstractNumId w:val="10"/>
  </w:num>
  <w:num w:numId="12" w16cid:durableId="1096173041">
    <w:abstractNumId w:val="11"/>
  </w:num>
  <w:num w:numId="13" w16cid:durableId="962464994">
    <w:abstractNumId w:val="12"/>
  </w:num>
  <w:num w:numId="14" w16cid:durableId="1327130453">
    <w:abstractNumId w:val="13"/>
  </w:num>
  <w:num w:numId="15" w16cid:durableId="2078047468">
    <w:abstractNumId w:val="14"/>
  </w:num>
  <w:num w:numId="16" w16cid:durableId="1685018038">
    <w:abstractNumId w:val="15"/>
  </w:num>
  <w:num w:numId="17" w16cid:durableId="1787893109">
    <w:abstractNumId w:val="16"/>
  </w:num>
  <w:num w:numId="18" w16cid:durableId="1180655254">
    <w:abstractNumId w:val="26"/>
  </w:num>
  <w:num w:numId="19" w16cid:durableId="1812405057">
    <w:abstractNumId w:val="19"/>
  </w:num>
  <w:num w:numId="20" w16cid:durableId="657348070">
    <w:abstractNumId w:val="24"/>
  </w:num>
  <w:num w:numId="21" w16cid:durableId="129369149">
    <w:abstractNumId w:val="41"/>
  </w:num>
  <w:num w:numId="22" w16cid:durableId="694501736">
    <w:abstractNumId w:val="46"/>
  </w:num>
  <w:num w:numId="23" w16cid:durableId="804472448">
    <w:abstractNumId w:val="35"/>
  </w:num>
  <w:num w:numId="24" w16cid:durableId="864367571">
    <w:abstractNumId w:val="36"/>
  </w:num>
  <w:num w:numId="25" w16cid:durableId="1190483713">
    <w:abstractNumId w:val="21"/>
  </w:num>
  <w:num w:numId="26" w16cid:durableId="771899632">
    <w:abstractNumId w:val="23"/>
  </w:num>
  <w:num w:numId="27" w16cid:durableId="1507211807">
    <w:abstractNumId w:val="44"/>
  </w:num>
  <w:num w:numId="28" w16cid:durableId="1991591210">
    <w:abstractNumId w:val="25"/>
  </w:num>
  <w:num w:numId="29" w16cid:durableId="1920478053">
    <w:abstractNumId w:val="40"/>
  </w:num>
  <w:num w:numId="30" w16cid:durableId="339430992">
    <w:abstractNumId w:val="17"/>
  </w:num>
  <w:num w:numId="31" w16cid:durableId="698898498">
    <w:abstractNumId w:val="27"/>
  </w:num>
  <w:num w:numId="32" w16cid:durableId="32929928">
    <w:abstractNumId w:val="28"/>
  </w:num>
  <w:num w:numId="33" w16cid:durableId="1862159962">
    <w:abstractNumId w:val="45"/>
  </w:num>
  <w:num w:numId="34" w16cid:durableId="1470366347">
    <w:abstractNumId w:val="37"/>
  </w:num>
  <w:num w:numId="35" w16cid:durableId="1072318108">
    <w:abstractNumId w:val="22"/>
  </w:num>
  <w:num w:numId="36" w16cid:durableId="635070047">
    <w:abstractNumId w:val="18"/>
  </w:num>
  <w:num w:numId="37" w16cid:durableId="232274205">
    <w:abstractNumId w:val="33"/>
  </w:num>
  <w:num w:numId="38" w16cid:durableId="1046369868">
    <w:abstractNumId w:val="20"/>
  </w:num>
  <w:num w:numId="39" w16cid:durableId="926041031">
    <w:abstractNumId w:val="32"/>
  </w:num>
  <w:num w:numId="40" w16cid:durableId="276178352">
    <w:abstractNumId w:val="29"/>
  </w:num>
  <w:num w:numId="41" w16cid:durableId="2072074301">
    <w:abstractNumId w:val="39"/>
  </w:num>
  <w:num w:numId="42" w16cid:durableId="74715515">
    <w:abstractNumId w:val="43"/>
  </w:num>
  <w:num w:numId="43" w16cid:durableId="16907905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9956547">
    <w:abstractNumId w:val="30"/>
  </w:num>
  <w:num w:numId="45" w16cid:durableId="1254632957">
    <w:abstractNumId w:val="42"/>
  </w:num>
  <w:num w:numId="46" w16cid:durableId="277567334">
    <w:abstractNumId w:val="31"/>
  </w:num>
  <w:num w:numId="47" w16cid:durableId="1141580497">
    <w:abstractNumId w:val="38"/>
  </w:num>
  <w:num w:numId="48" w16cid:durableId="13582378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F"/>
    <w:rsid w:val="00005594"/>
    <w:rsid w:val="0001375D"/>
    <w:rsid w:val="0002313B"/>
    <w:rsid w:val="00026A2F"/>
    <w:rsid w:val="000276BD"/>
    <w:rsid w:val="00032911"/>
    <w:rsid w:val="00033BEC"/>
    <w:rsid w:val="000457CC"/>
    <w:rsid w:val="000461E5"/>
    <w:rsid w:val="000618C8"/>
    <w:rsid w:val="00072E91"/>
    <w:rsid w:val="000919FB"/>
    <w:rsid w:val="00095CF6"/>
    <w:rsid w:val="00096224"/>
    <w:rsid w:val="00096448"/>
    <w:rsid w:val="000A441E"/>
    <w:rsid w:val="000B52B4"/>
    <w:rsid w:val="000B5873"/>
    <w:rsid w:val="000C27BF"/>
    <w:rsid w:val="000C5687"/>
    <w:rsid w:val="000F3DF1"/>
    <w:rsid w:val="000F404F"/>
    <w:rsid w:val="00100027"/>
    <w:rsid w:val="0010161A"/>
    <w:rsid w:val="00101F40"/>
    <w:rsid w:val="00104B06"/>
    <w:rsid w:val="00112F48"/>
    <w:rsid w:val="00115688"/>
    <w:rsid w:val="00117AE0"/>
    <w:rsid w:val="00121ECD"/>
    <w:rsid w:val="00122CE1"/>
    <w:rsid w:val="00134832"/>
    <w:rsid w:val="00136EF5"/>
    <w:rsid w:val="00137059"/>
    <w:rsid w:val="00137F6C"/>
    <w:rsid w:val="0014136F"/>
    <w:rsid w:val="0014549A"/>
    <w:rsid w:val="00145D7F"/>
    <w:rsid w:val="001572CD"/>
    <w:rsid w:val="00161B91"/>
    <w:rsid w:val="0016265E"/>
    <w:rsid w:val="00167A61"/>
    <w:rsid w:val="00171C86"/>
    <w:rsid w:val="001764D6"/>
    <w:rsid w:val="00184BB3"/>
    <w:rsid w:val="0019040D"/>
    <w:rsid w:val="001972AB"/>
    <w:rsid w:val="001A17AA"/>
    <w:rsid w:val="001B45D5"/>
    <w:rsid w:val="001B4BC6"/>
    <w:rsid w:val="001C253A"/>
    <w:rsid w:val="001C3651"/>
    <w:rsid w:val="001D1207"/>
    <w:rsid w:val="001D573C"/>
    <w:rsid w:val="001E73BA"/>
    <w:rsid w:val="00200D74"/>
    <w:rsid w:val="00202761"/>
    <w:rsid w:val="00202E06"/>
    <w:rsid w:val="00205257"/>
    <w:rsid w:val="00233610"/>
    <w:rsid w:val="0023452E"/>
    <w:rsid w:val="002360AC"/>
    <w:rsid w:val="00236B55"/>
    <w:rsid w:val="00246C8D"/>
    <w:rsid w:val="0025327C"/>
    <w:rsid w:val="00254C56"/>
    <w:rsid w:val="00261D1A"/>
    <w:rsid w:val="002735CB"/>
    <w:rsid w:val="00281250"/>
    <w:rsid w:val="00293FE1"/>
    <w:rsid w:val="002A0CA8"/>
    <w:rsid w:val="002A0D1C"/>
    <w:rsid w:val="002A5754"/>
    <w:rsid w:val="002A5F16"/>
    <w:rsid w:val="002B3BCB"/>
    <w:rsid w:val="002B6B43"/>
    <w:rsid w:val="002C47BD"/>
    <w:rsid w:val="002D0BB8"/>
    <w:rsid w:val="002E0245"/>
    <w:rsid w:val="002F571B"/>
    <w:rsid w:val="00303B30"/>
    <w:rsid w:val="00304C4A"/>
    <w:rsid w:val="00315882"/>
    <w:rsid w:val="0032006B"/>
    <w:rsid w:val="00322D25"/>
    <w:rsid w:val="0032339D"/>
    <w:rsid w:val="00330814"/>
    <w:rsid w:val="00333C35"/>
    <w:rsid w:val="00335914"/>
    <w:rsid w:val="00342A19"/>
    <w:rsid w:val="0034629F"/>
    <w:rsid w:val="00351F5F"/>
    <w:rsid w:val="00355E7D"/>
    <w:rsid w:val="0037588D"/>
    <w:rsid w:val="0037724D"/>
    <w:rsid w:val="00377B2B"/>
    <w:rsid w:val="00380FA7"/>
    <w:rsid w:val="0038358E"/>
    <w:rsid w:val="00383BDA"/>
    <w:rsid w:val="00384691"/>
    <w:rsid w:val="00390A60"/>
    <w:rsid w:val="003A2097"/>
    <w:rsid w:val="003A7D5C"/>
    <w:rsid w:val="003B429C"/>
    <w:rsid w:val="003D1F20"/>
    <w:rsid w:val="003D4F42"/>
    <w:rsid w:val="003E1EC3"/>
    <w:rsid w:val="003E55B5"/>
    <w:rsid w:val="003F0FE5"/>
    <w:rsid w:val="003F41D7"/>
    <w:rsid w:val="003F7E5D"/>
    <w:rsid w:val="004160A0"/>
    <w:rsid w:val="004343DD"/>
    <w:rsid w:val="004375DA"/>
    <w:rsid w:val="00465198"/>
    <w:rsid w:val="00472C08"/>
    <w:rsid w:val="004857C9"/>
    <w:rsid w:val="00494AC6"/>
    <w:rsid w:val="004A0E7A"/>
    <w:rsid w:val="004A698E"/>
    <w:rsid w:val="004A73A4"/>
    <w:rsid w:val="004B00A4"/>
    <w:rsid w:val="004B0EF0"/>
    <w:rsid w:val="004C1C83"/>
    <w:rsid w:val="004C1E55"/>
    <w:rsid w:val="004E299A"/>
    <w:rsid w:val="004E34B7"/>
    <w:rsid w:val="004E42F7"/>
    <w:rsid w:val="0050049D"/>
    <w:rsid w:val="00506137"/>
    <w:rsid w:val="00507923"/>
    <w:rsid w:val="00517F7B"/>
    <w:rsid w:val="005258A0"/>
    <w:rsid w:val="00526A6E"/>
    <w:rsid w:val="0054545B"/>
    <w:rsid w:val="00545920"/>
    <w:rsid w:val="0054663F"/>
    <w:rsid w:val="005478C2"/>
    <w:rsid w:val="00551547"/>
    <w:rsid w:val="00571A99"/>
    <w:rsid w:val="0057219E"/>
    <w:rsid w:val="00576311"/>
    <w:rsid w:val="00586CB8"/>
    <w:rsid w:val="005915F2"/>
    <w:rsid w:val="005A069D"/>
    <w:rsid w:val="005B5B5F"/>
    <w:rsid w:val="005E007E"/>
    <w:rsid w:val="005F0160"/>
    <w:rsid w:val="005F5F18"/>
    <w:rsid w:val="005F7D38"/>
    <w:rsid w:val="00600692"/>
    <w:rsid w:val="00600724"/>
    <w:rsid w:val="00613B4F"/>
    <w:rsid w:val="0061791D"/>
    <w:rsid w:val="00623B2D"/>
    <w:rsid w:val="0063047D"/>
    <w:rsid w:val="00636BF0"/>
    <w:rsid w:val="0064344B"/>
    <w:rsid w:val="00647260"/>
    <w:rsid w:val="00654781"/>
    <w:rsid w:val="00662E5F"/>
    <w:rsid w:val="00666D03"/>
    <w:rsid w:val="00667C00"/>
    <w:rsid w:val="0067255B"/>
    <w:rsid w:val="00674AA0"/>
    <w:rsid w:val="006754AA"/>
    <w:rsid w:val="00676E4A"/>
    <w:rsid w:val="006802EE"/>
    <w:rsid w:val="00683088"/>
    <w:rsid w:val="006866C5"/>
    <w:rsid w:val="00690BEF"/>
    <w:rsid w:val="006A0C36"/>
    <w:rsid w:val="006B5C3C"/>
    <w:rsid w:val="006C5BD1"/>
    <w:rsid w:val="006E4483"/>
    <w:rsid w:val="006E4CAE"/>
    <w:rsid w:val="006E5EDC"/>
    <w:rsid w:val="006E5F74"/>
    <w:rsid w:val="006E6C87"/>
    <w:rsid w:val="006F5D02"/>
    <w:rsid w:val="007071B8"/>
    <w:rsid w:val="0070761F"/>
    <w:rsid w:val="00713E78"/>
    <w:rsid w:val="00714FBE"/>
    <w:rsid w:val="00716CBD"/>
    <w:rsid w:val="00741489"/>
    <w:rsid w:val="00765F28"/>
    <w:rsid w:val="0077558C"/>
    <w:rsid w:val="00791C64"/>
    <w:rsid w:val="007945FF"/>
    <w:rsid w:val="00796319"/>
    <w:rsid w:val="00797E6A"/>
    <w:rsid w:val="007A6899"/>
    <w:rsid w:val="007B121E"/>
    <w:rsid w:val="007B1B01"/>
    <w:rsid w:val="007B43CF"/>
    <w:rsid w:val="007B4952"/>
    <w:rsid w:val="007B73F8"/>
    <w:rsid w:val="007C7159"/>
    <w:rsid w:val="007C7993"/>
    <w:rsid w:val="007D4075"/>
    <w:rsid w:val="007F0811"/>
    <w:rsid w:val="007F6B5C"/>
    <w:rsid w:val="007F6D9A"/>
    <w:rsid w:val="007F79E1"/>
    <w:rsid w:val="00801F52"/>
    <w:rsid w:val="00802710"/>
    <w:rsid w:val="00817208"/>
    <w:rsid w:val="00822900"/>
    <w:rsid w:val="008261FF"/>
    <w:rsid w:val="00831E37"/>
    <w:rsid w:val="00856939"/>
    <w:rsid w:val="00857BC4"/>
    <w:rsid w:val="00862F39"/>
    <w:rsid w:val="00875753"/>
    <w:rsid w:val="00875D79"/>
    <w:rsid w:val="00876DCB"/>
    <w:rsid w:val="0089076A"/>
    <w:rsid w:val="008A01A9"/>
    <w:rsid w:val="008A511B"/>
    <w:rsid w:val="008C680C"/>
    <w:rsid w:val="008D06A2"/>
    <w:rsid w:val="008E1B0C"/>
    <w:rsid w:val="008E36FB"/>
    <w:rsid w:val="008E645A"/>
    <w:rsid w:val="008E6535"/>
    <w:rsid w:val="008F567E"/>
    <w:rsid w:val="008F5C34"/>
    <w:rsid w:val="008F71ED"/>
    <w:rsid w:val="00902C96"/>
    <w:rsid w:val="00905027"/>
    <w:rsid w:val="00914D67"/>
    <w:rsid w:val="00917EAC"/>
    <w:rsid w:val="0092538A"/>
    <w:rsid w:val="0093092F"/>
    <w:rsid w:val="00941247"/>
    <w:rsid w:val="00977BB8"/>
    <w:rsid w:val="00983E09"/>
    <w:rsid w:val="00996A2B"/>
    <w:rsid w:val="009A2749"/>
    <w:rsid w:val="009A2B02"/>
    <w:rsid w:val="009A4259"/>
    <w:rsid w:val="009A6974"/>
    <w:rsid w:val="009A7044"/>
    <w:rsid w:val="009B12A9"/>
    <w:rsid w:val="009B767D"/>
    <w:rsid w:val="009C36C8"/>
    <w:rsid w:val="009C67CB"/>
    <w:rsid w:val="009D09BA"/>
    <w:rsid w:val="009D0C26"/>
    <w:rsid w:val="009D6FA8"/>
    <w:rsid w:val="009E736B"/>
    <w:rsid w:val="00A0498A"/>
    <w:rsid w:val="00A17F93"/>
    <w:rsid w:val="00A2326A"/>
    <w:rsid w:val="00A23359"/>
    <w:rsid w:val="00A433C4"/>
    <w:rsid w:val="00A4601A"/>
    <w:rsid w:val="00A50A9C"/>
    <w:rsid w:val="00A523A0"/>
    <w:rsid w:val="00A70900"/>
    <w:rsid w:val="00A76B44"/>
    <w:rsid w:val="00A8094D"/>
    <w:rsid w:val="00A80C56"/>
    <w:rsid w:val="00A82E6C"/>
    <w:rsid w:val="00A87A99"/>
    <w:rsid w:val="00A92DF5"/>
    <w:rsid w:val="00A9632D"/>
    <w:rsid w:val="00AA05B4"/>
    <w:rsid w:val="00AA28BF"/>
    <w:rsid w:val="00AA5CFC"/>
    <w:rsid w:val="00AC36AB"/>
    <w:rsid w:val="00AD523E"/>
    <w:rsid w:val="00AD6A95"/>
    <w:rsid w:val="00AE4A8B"/>
    <w:rsid w:val="00AE5056"/>
    <w:rsid w:val="00AF1593"/>
    <w:rsid w:val="00AF4AAA"/>
    <w:rsid w:val="00B11ADF"/>
    <w:rsid w:val="00B16539"/>
    <w:rsid w:val="00B33901"/>
    <w:rsid w:val="00B339BB"/>
    <w:rsid w:val="00B53650"/>
    <w:rsid w:val="00B65721"/>
    <w:rsid w:val="00B658C8"/>
    <w:rsid w:val="00B8026C"/>
    <w:rsid w:val="00B8408C"/>
    <w:rsid w:val="00B90D4E"/>
    <w:rsid w:val="00B95DB0"/>
    <w:rsid w:val="00BA4080"/>
    <w:rsid w:val="00BB6AEB"/>
    <w:rsid w:val="00BC7F18"/>
    <w:rsid w:val="00BD7585"/>
    <w:rsid w:val="00BE0B24"/>
    <w:rsid w:val="00BE3803"/>
    <w:rsid w:val="00BF197A"/>
    <w:rsid w:val="00C014D2"/>
    <w:rsid w:val="00C0176F"/>
    <w:rsid w:val="00C10445"/>
    <w:rsid w:val="00C26AB4"/>
    <w:rsid w:val="00C42868"/>
    <w:rsid w:val="00C51E23"/>
    <w:rsid w:val="00C54475"/>
    <w:rsid w:val="00C56AA7"/>
    <w:rsid w:val="00C8032F"/>
    <w:rsid w:val="00C974CC"/>
    <w:rsid w:val="00CA172D"/>
    <w:rsid w:val="00CA4FC8"/>
    <w:rsid w:val="00CC6807"/>
    <w:rsid w:val="00CE282D"/>
    <w:rsid w:val="00CE3230"/>
    <w:rsid w:val="00CE593C"/>
    <w:rsid w:val="00CF284C"/>
    <w:rsid w:val="00CF297C"/>
    <w:rsid w:val="00CF469A"/>
    <w:rsid w:val="00CF4BF8"/>
    <w:rsid w:val="00CF4E68"/>
    <w:rsid w:val="00D015BA"/>
    <w:rsid w:val="00D11AB4"/>
    <w:rsid w:val="00D239FB"/>
    <w:rsid w:val="00D30C26"/>
    <w:rsid w:val="00D30F90"/>
    <w:rsid w:val="00D36576"/>
    <w:rsid w:val="00D44EC7"/>
    <w:rsid w:val="00D53861"/>
    <w:rsid w:val="00D60DDC"/>
    <w:rsid w:val="00D65DB0"/>
    <w:rsid w:val="00D72199"/>
    <w:rsid w:val="00D75489"/>
    <w:rsid w:val="00D8646F"/>
    <w:rsid w:val="00D865A2"/>
    <w:rsid w:val="00D905F0"/>
    <w:rsid w:val="00D96354"/>
    <w:rsid w:val="00DA47FD"/>
    <w:rsid w:val="00DA6F58"/>
    <w:rsid w:val="00DA7210"/>
    <w:rsid w:val="00DA7818"/>
    <w:rsid w:val="00DB7A0A"/>
    <w:rsid w:val="00DC6FA9"/>
    <w:rsid w:val="00DD2097"/>
    <w:rsid w:val="00DE03E5"/>
    <w:rsid w:val="00E0063E"/>
    <w:rsid w:val="00E01D19"/>
    <w:rsid w:val="00E050E9"/>
    <w:rsid w:val="00E166AE"/>
    <w:rsid w:val="00E21DF8"/>
    <w:rsid w:val="00E34F3F"/>
    <w:rsid w:val="00E52483"/>
    <w:rsid w:val="00E970AA"/>
    <w:rsid w:val="00EA73C2"/>
    <w:rsid w:val="00EB26C5"/>
    <w:rsid w:val="00EB3FD8"/>
    <w:rsid w:val="00EB6C35"/>
    <w:rsid w:val="00EC6B5D"/>
    <w:rsid w:val="00ED5189"/>
    <w:rsid w:val="00ED79C0"/>
    <w:rsid w:val="00EE2AD6"/>
    <w:rsid w:val="00EE775C"/>
    <w:rsid w:val="00EF261F"/>
    <w:rsid w:val="00EF2F6E"/>
    <w:rsid w:val="00F102E4"/>
    <w:rsid w:val="00F34BF9"/>
    <w:rsid w:val="00F36CC2"/>
    <w:rsid w:val="00F40FB1"/>
    <w:rsid w:val="00F41169"/>
    <w:rsid w:val="00F425D9"/>
    <w:rsid w:val="00F5387E"/>
    <w:rsid w:val="00F64547"/>
    <w:rsid w:val="00F67359"/>
    <w:rsid w:val="00F67995"/>
    <w:rsid w:val="00F71791"/>
    <w:rsid w:val="00F75019"/>
    <w:rsid w:val="00F97B04"/>
    <w:rsid w:val="00FA1E80"/>
    <w:rsid w:val="00FB062E"/>
    <w:rsid w:val="00FB418D"/>
    <w:rsid w:val="00FB614A"/>
    <w:rsid w:val="00FC1E3E"/>
    <w:rsid w:val="00FE22BB"/>
    <w:rsid w:val="00FE71C7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012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CB"/>
    <w:pPr>
      <w:suppressAutoHyphens/>
    </w:pPr>
    <w:rPr>
      <w:rFonts w:ascii="HebarU" w:hAnsi="HebarU" w:cs="HebarU"/>
      <w:sz w:val="24"/>
      <w:lang w:eastAsia="ar-SA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000000"/>
      </w:pBdr>
      <w:tabs>
        <w:tab w:val="num" w:pos="0"/>
      </w:tabs>
      <w:ind w:left="1296" w:hanging="1296"/>
      <w:jc w:val="center"/>
      <w:outlineLvl w:val="6"/>
    </w:pPr>
    <w:rPr>
      <w:rFonts w:ascii="Times New Roman" w:hAnsi="Times New Roman" w:cs="Times New Roman"/>
      <w:b/>
      <w:spacing w:val="300"/>
      <w:kern w:val="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  <w:lang w:val="en-US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  <w:lang w:val="bg-BG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Cs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22"/>
      <w:szCs w:val="22"/>
      <w:lang w:val="bg-BG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hAnsi="Times New Roman" w:cs="Times New Roman"/>
      <w:szCs w:val="24"/>
    </w:rPr>
  </w:style>
  <w:style w:type="character" w:customStyle="1" w:styleId="WW8Num16z0">
    <w:name w:val="WW8Num16z0"/>
    <w:rPr>
      <w:rFonts w:ascii="Wingdings" w:hAnsi="Wingdings" w:cs="Wingdings" w:hint="default"/>
      <w:lang w:val="en-US"/>
    </w:rPr>
  </w:style>
  <w:style w:type="character" w:customStyle="1" w:styleId="WW8Num17z0">
    <w:name w:val="WW8Num17z0"/>
    <w:rPr>
      <w:rFonts w:ascii="Symbol" w:hAnsi="Symbol" w:cs="Symbol" w:hint="default"/>
      <w:lang w:val="bg-BG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styleId="PageNumber">
    <w:name w:val="page number"/>
    <w:basedOn w:val="DefaultParagraphFont"/>
  </w:style>
  <w:style w:type="character" w:customStyle="1" w:styleId="nomark">
    <w:name w:val="nomark"/>
    <w:basedOn w:val="DefaultParagraphFont"/>
  </w:style>
  <w:style w:type="character" w:styleId="CommentReference">
    <w:name w:val="annotation reference"/>
    <w:uiPriority w:val="99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DefaultParagraph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uiPriority w:val="99"/>
    <w:rPr>
      <w:rFonts w:ascii="HebarU" w:hAnsi="HebarU" w:cs="HebarU"/>
      <w:sz w:val="24"/>
    </w:rPr>
  </w:style>
  <w:style w:type="character" w:customStyle="1" w:styleId="CommentTextChar">
    <w:name w:val="Comment Text Char"/>
    <w:rPr>
      <w:rFonts w:ascii="HebarU" w:hAnsi="HebarU" w:cs="HebarU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0" w:after="20"/>
      <w:jc w:val="center"/>
    </w:pPr>
    <w:rPr>
      <w:rFonts w:ascii="Times New Roman" w:hAnsi="Times New Roman" w:cs="Times New Roman"/>
      <w:b/>
      <w:caps/>
      <w:sz w:val="2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CharCharCharCharCharCharChar">
    <w:name w:val="Char Char Знак Знак Char Знак Знак Char Char Char Знак Знак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">
    <w:name w:val="Char"/>
    <w:basedOn w:val="Normal"/>
    <w:pPr>
      <w:tabs>
        <w:tab w:val="left" w:pos="709"/>
      </w:tabs>
    </w:pPr>
    <w:rPr>
      <w:rFonts w:ascii="Futura Bk" w:hAnsi="Futura Bk" w:cs="Futura Bk"/>
      <w:sz w:val="20"/>
      <w:szCs w:val="24"/>
      <w:lang w:val="pl-P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4663F"/>
    <w:rPr>
      <w:rFonts w:ascii="HebarU" w:hAnsi="HebarU" w:cs="HebarU"/>
      <w:sz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A28BF"/>
    <w:pPr>
      <w:ind w:left="720"/>
      <w:contextualSpacing/>
    </w:pPr>
  </w:style>
  <w:style w:type="paragraph" w:customStyle="1" w:styleId="Default">
    <w:name w:val="Default"/>
    <w:rsid w:val="0057631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171C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A76B44"/>
    <w:rPr>
      <w:vertAlign w:val="superscript"/>
    </w:rPr>
  </w:style>
  <w:style w:type="paragraph" w:styleId="Revision">
    <w:name w:val="Revision"/>
    <w:hidden/>
    <w:uiPriority w:val="99"/>
    <w:semiHidden/>
    <w:rsid w:val="007B4952"/>
    <w:rPr>
      <w:rFonts w:ascii="HebarU" w:hAnsi="HebarU" w:cs="HebarU"/>
      <w:sz w:val="24"/>
      <w:lang w:eastAsia="ar-SA"/>
    </w:rPr>
  </w:style>
  <w:style w:type="table" w:styleId="TableGrid0">
    <w:name w:val="Table Grid"/>
    <w:basedOn w:val="TableNormal"/>
    <w:uiPriority w:val="59"/>
    <w:rsid w:val="00C544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Links>
    <vt:vector size="12" baseType="variant"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2024-05-15T17:35:00Z</dcterms:created>
  <dcterms:modified xsi:type="dcterms:W3CDTF">2024-06-03T09:04:00Z</dcterms:modified>
</cp:coreProperties>
</file>